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F2" w:rsidRDefault="00F901E9">
      <w:pPr>
        <w:spacing w:before="9" w:line="180" w:lineRule="exac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C853F2" w:rsidRDefault="00C853F2">
      <w:pPr>
        <w:spacing w:line="200" w:lineRule="exact"/>
      </w:pPr>
    </w:p>
    <w:p w:rsidR="00C853F2" w:rsidRDefault="00C853F2">
      <w:pPr>
        <w:spacing w:line="200" w:lineRule="exact"/>
      </w:pPr>
    </w:p>
    <w:p w:rsidR="00C853F2" w:rsidRDefault="00F901E9" w:rsidP="00F901E9">
      <w:pPr>
        <w:tabs>
          <w:tab w:val="left" w:pos="7860"/>
        </w:tabs>
        <w:spacing w:line="200" w:lineRule="exact"/>
      </w:pPr>
      <w:r>
        <w:tab/>
      </w:r>
    </w:p>
    <w:p w:rsidR="00F901E9" w:rsidRDefault="00F901E9" w:rsidP="00F901E9">
      <w:pPr>
        <w:tabs>
          <w:tab w:val="left" w:pos="7860"/>
        </w:tabs>
        <w:spacing w:line="200" w:lineRule="exact"/>
      </w:pPr>
    </w:p>
    <w:p w:rsidR="00C853F2" w:rsidRDefault="00C853F2">
      <w:pPr>
        <w:spacing w:line="200" w:lineRule="exact"/>
      </w:pPr>
    </w:p>
    <w:p w:rsidR="00C853F2" w:rsidRPr="00F936E4" w:rsidRDefault="00F936E4" w:rsidP="00F936E4">
      <w:pPr>
        <w:tabs>
          <w:tab w:val="left" w:pos="9915"/>
        </w:tabs>
        <w:jc w:val="center"/>
        <w:rPr>
          <w:b/>
          <w:sz w:val="28"/>
          <w:szCs w:val="28"/>
        </w:rPr>
      </w:pPr>
      <w:r w:rsidRPr="00F936E4">
        <w:rPr>
          <w:b/>
          <w:sz w:val="28"/>
          <w:szCs w:val="28"/>
        </w:rPr>
        <w:t>ANEXĂ LA HOTĂRÂREA CONSILIULUI LOCAL AL MUNICIPIULUI CRAIOVA NR.169/2022</w:t>
      </w:r>
    </w:p>
    <w:p w:rsidR="00C853F2" w:rsidRDefault="00C853F2" w:rsidP="00F936E4">
      <w:pPr>
        <w:jc w:val="center"/>
      </w:pPr>
    </w:p>
    <w:p w:rsidR="00C853F2" w:rsidRDefault="00C853F2" w:rsidP="00F936E4">
      <w:pPr>
        <w:jc w:val="center"/>
      </w:pPr>
    </w:p>
    <w:p w:rsidR="00C853F2" w:rsidRDefault="00C853F2">
      <w:pPr>
        <w:spacing w:line="200" w:lineRule="exact"/>
      </w:pPr>
    </w:p>
    <w:p w:rsidR="00C853F2" w:rsidRDefault="00C853F2">
      <w:pPr>
        <w:spacing w:line="200" w:lineRule="exact"/>
      </w:pPr>
    </w:p>
    <w:p w:rsidR="00F936E4" w:rsidRDefault="00F936E4">
      <w:pPr>
        <w:spacing w:line="200" w:lineRule="exact"/>
      </w:pPr>
    </w:p>
    <w:p w:rsidR="00F936E4" w:rsidRDefault="00F936E4">
      <w:pPr>
        <w:spacing w:line="200" w:lineRule="exact"/>
      </w:pPr>
    </w:p>
    <w:p w:rsidR="00F936E4" w:rsidRDefault="00F936E4">
      <w:pPr>
        <w:spacing w:line="200" w:lineRule="exact"/>
      </w:pPr>
    </w:p>
    <w:p w:rsidR="00F936E4" w:rsidRPr="00F936E4" w:rsidRDefault="00F936E4" w:rsidP="00F936E4">
      <w:pPr>
        <w:tabs>
          <w:tab w:val="left" w:pos="6990"/>
        </w:tabs>
        <w:jc w:val="center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</w:t>
      </w:r>
      <w:r w:rsidRPr="00F936E4">
        <w:rPr>
          <w:b/>
          <w:sz w:val="28"/>
          <w:szCs w:val="28"/>
        </w:rPr>
        <w:t>PREŞEDINTE DE ŞEDINŢĂ,</w:t>
      </w:r>
    </w:p>
    <w:p w:rsidR="00F936E4" w:rsidRPr="00F936E4" w:rsidRDefault="00F936E4" w:rsidP="00F936E4">
      <w:pPr>
        <w:tabs>
          <w:tab w:val="left" w:pos="6990"/>
        </w:tabs>
        <w:jc w:val="center"/>
        <w:rPr>
          <w:b/>
          <w:sz w:val="28"/>
          <w:szCs w:val="28"/>
        </w:rPr>
      </w:pPr>
      <w:r w:rsidRPr="00F936E4"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 xml:space="preserve">             </w:t>
      </w:r>
      <w:r w:rsidRPr="00F936E4">
        <w:rPr>
          <w:b/>
          <w:sz w:val="28"/>
          <w:szCs w:val="28"/>
        </w:rPr>
        <w:t>Ionuţ Cosmin PÎRVULESCU</w:t>
      </w:r>
    </w:p>
    <w:p w:rsidR="00F936E4" w:rsidRPr="00F936E4" w:rsidRDefault="00F936E4" w:rsidP="00F936E4">
      <w:pPr>
        <w:jc w:val="right"/>
        <w:rPr>
          <w:sz w:val="28"/>
          <w:szCs w:val="28"/>
        </w:rPr>
      </w:pPr>
    </w:p>
    <w:p w:rsidR="00F936E4" w:rsidRDefault="00F936E4">
      <w:pPr>
        <w:spacing w:line="200" w:lineRule="exact"/>
      </w:pPr>
    </w:p>
    <w:p w:rsidR="00F936E4" w:rsidRDefault="00F936E4">
      <w:pPr>
        <w:spacing w:line="200" w:lineRule="exact"/>
      </w:pPr>
    </w:p>
    <w:p w:rsidR="00F936E4" w:rsidRDefault="00F936E4">
      <w:pPr>
        <w:spacing w:line="200" w:lineRule="exact"/>
      </w:pPr>
    </w:p>
    <w:p w:rsidR="00F936E4" w:rsidRDefault="00F936E4">
      <w:pPr>
        <w:spacing w:line="200" w:lineRule="exact"/>
      </w:pPr>
    </w:p>
    <w:p w:rsidR="00F936E4" w:rsidRDefault="00F936E4">
      <w:pPr>
        <w:spacing w:line="200" w:lineRule="exact"/>
      </w:pPr>
    </w:p>
    <w:p w:rsidR="00F936E4" w:rsidRDefault="00F936E4">
      <w:pPr>
        <w:spacing w:line="200" w:lineRule="exact"/>
      </w:pPr>
    </w:p>
    <w:p w:rsidR="00F936E4" w:rsidRDefault="00F936E4">
      <w:pPr>
        <w:spacing w:line="200" w:lineRule="exact"/>
      </w:pPr>
    </w:p>
    <w:p w:rsidR="00F936E4" w:rsidRDefault="00F936E4">
      <w:pPr>
        <w:spacing w:line="200" w:lineRule="exact"/>
      </w:pPr>
    </w:p>
    <w:p w:rsidR="00C853F2" w:rsidRDefault="00C853F2">
      <w:pPr>
        <w:spacing w:line="200" w:lineRule="exact"/>
      </w:pPr>
    </w:p>
    <w:p w:rsidR="00C853F2" w:rsidRDefault="002D2A4F">
      <w:pPr>
        <w:spacing w:before="13" w:line="360" w:lineRule="auto"/>
        <w:ind w:left="2121" w:right="1739"/>
        <w:jc w:val="center"/>
        <w:rPr>
          <w:sz w:val="36"/>
          <w:szCs w:val="36"/>
        </w:rPr>
      </w:pPr>
      <w:r>
        <w:rPr>
          <w:b/>
          <w:sz w:val="36"/>
          <w:szCs w:val="36"/>
        </w:rPr>
        <w:t>PROGRAM</w:t>
      </w:r>
      <w:r>
        <w:rPr>
          <w:b/>
          <w:spacing w:val="-1"/>
          <w:sz w:val="36"/>
          <w:szCs w:val="36"/>
        </w:rPr>
        <w:t xml:space="preserve"> </w:t>
      </w:r>
      <w:r w:rsidR="00F9287D">
        <w:rPr>
          <w:b/>
          <w:spacing w:val="-1"/>
          <w:sz w:val="36"/>
          <w:szCs w:val="36"/>
        </w:rPr>
        <w:t>UNITAR</w:t>
      </w:r>
      <w:r w:rsidR="00E0009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DE</w:t>
      </w:r>
      <w:r w:rsidR="00A13AEB">
        <w:rPr>
          <w:b/>
          <w:sz w:val="36"/>
          <w:szCs w:val="36"/>
        </w:rPr>
        <w:t xml:space="preserve"> ACȚIUNE DE</w:t>
      </w:r>
      <w:r>
        <w:rPr>
          <w:b/>
          <w:sz w:val="36"/>
          <w:szCs w:val="36"/>
        </w:rPr>
        <w:t xml:space="preserve"> COMBATERE</w:t>
      </w:r>
      <w:r>
        <w:rPr>
          <w:b/>
          <w:spacing w:val="-2"/>
          <w:sz w:val="36"/>
          <w:szCs w:val="36"/>
        </w:rPr>
        <w:t xml:space="preserve"> </w:t>
      </w:r>
      <w:r>
        <w:rPr>
          <w:b/>
          <w:sz w:val="36"/>
          <w:szCs w:val="36"/>
        </w:rPr>
        <w:t>A VECTORILOR DIN MUNICIPIUL</w:t>
      </w:r>
      <w:r>
        <w:rPr>
          <w:b/>
          <w:spacing w:val="-1"/>
          <w:sz w:val="36"/>
          <w:szCs w:val="36"/>
        </w:rPr>
        <w:t xml:space="preserve"> </w:t>
      </w:r>
      <w:r>
        <w:rPr>
          <w:b/>
          <w:sz w:val="36"/>
          <w:szCs w:val="36"/>
        </w:rPr>
        <w:t>CRAIOVA</w:t>
      </w:r>
      <w:r w:rsidR="00F9287D">
        <w:rPr>
          <w:b/>
          <w:sz w:val="36"/>
          <w:szCs w:val="36"/>
        </w:rPr>
        <w:t xml:space="preserve"> PENTRU ANUL 2022</w:t>
      </w:r>
    </w:p>
    <w:p w:rsidR="00C853F2" w:rsidRDefault="00C853F2">
      <w:pPr>
        <w:spacing w:before="9" w:line="100" w:lineRule="exact"/>
        <w:rPr>
          <w:sz w:val="11"/>
          <w:szCs w:val="11"/>
        </w:rPr>
      </w:pPr>
    </w:p>
    <w:p w:rsidR="00C853F2" w:rsidRDefault="00C853F2">
      <w:pPr>
        <w:spacing w:line="200" w:lineRule="exact"/>
      </w:pPr>
    </w:p>
    <w:p w:rsidR="00C853F2" w:rsidRDefault="00C853F2">
      <w:pPr>
        <w:spacing w:line="200" w:lineRule="exact"/>
      </w:pPr>
    </w:p>
    <w:p w:rsidR="00C853F2" w:rsidRDefault="00C853F2">
      <w:pPr>
        <w:spacing w:line="200" w:lineRule="exact"/>
      </w:pPr>
    </w:p>
    <w:p w:rsidR="00C853F2" w:rsidRDefault="00C853F2">
      <w:pPr>
        <w:spacing w:line="200" w:lineRule="exact"/>
      </w:pPr>
    </w:p>
    <w:p w:rsidR="00C853F2" w:rsidRDefault="00C853F2">
      <w:pPr>
        <w:spacing w:line="200" w:lineRule="exact"/>
      </w:pPr>
    </w:p>
    <w:p w:rsidR="00C853F2" w:rsidRDefault="00C853F2">
      <w:pPr>
        <w:spacing w:line="200" w:lineRule="exact"/>
      </w:pPr>
    </w:p>
    <w:p w:rsidR="00C853F2" w:rsidRDefault="00C853F2">
      <w:pPr>
        <w:spacing w:line="200" w:lineRule="exact"/>
      </w:pPr>
    </w:p>
    <w:p w:rsidR="00C853F2" w:rsidRDefault="00C853F2">
      <w:pPr>
        <w:spacing w:line="200" w:lineRule="exact"/>
      </w:pPr>
    </w:p>
    <w:p w:rsidR="00C853F2" w:rsidRDefault="00C853F2">
      <w:pPr>
        <w:spacing w:line="200" w:lineRule="exact"/>
      </w:pPr>
    </w:p>
    <w:p w:rsidR="00C853F2" w:rsidRDefault="00C853F2">
      <w:pPr>
        <w:spacing w:line="200" w:lineRule="exact"/>
      </w:pPr>
    </w:p>
    <w:p w:rsidR="00C853F2" w:rsidRDefault="00C853F2">
      <w:pPr>
        <w:spacing w:line="200" w:lineRule="exact"/>
      </w:pPr>
    </w:p>
    <w:p w:rsidR="00C853F2" w:rsidRDefault="00C853F2">
      <w:pPr>
        <w:spacing w:line="200" w:lineRule="exact"/>
      </w:pPr>
    </w:p>
    <w:p w:rsidR="00C853F2" w:rsidRDefault="00C853F2">
      <w:pPr>
        <w:spacing w:line="200" w:lineRule="exact"/>
      </w:pPr>
    </w:p>
    <w:p w:rsidR="00C853F2" w:rsidRDefault="00C853F2">
      <w:pPr>
        <w:spacing w:line="200" w:lineRule="exact"/>
      </w:pPr>
    </w:p>
    <w:p w:rsidR="00C853F2" w:rsidRDefault="00C853F2">
      <w:pPr>
        <w:spacing w:line="200" w:lineRule="exact"/>
      </w:pPr>
    </w:p>
    <w:p w:rsidR="00C853F2" w:rsidRDefault="00C853F2">
      <w:pPr>
        <w:spacing w:line="200" w:lineRule="exact"/>
      </w:pPr>
    </w:p>
    <w:p w:rsidR="00C853F2" w:rsidRDefault="00C853F2">
      <w:pPr>
        <w:spacing w:line="200" w:lineRule="exact"/>
      </w:pPr>
    </w:p>
    <w:p w:rsidR="00C853F2" w:rsidRDefault="00C853F2">
      <w:pPr>
        <w:spacing w:line="200" w:lineRule="exact"/>
      </w:pPr>
    </w:p>
    <w:p w:rsidR="00C853F2" w:rsidRDefault="00C853F2">
      <w:pPr>
        <w:spacing w:line="200" w:lineRule="exact"/>
      </w:pPr>
    </w:p>
    <w:p w:rsidR="00C853F2" w:rsidRDefault="00C853F2">
      <w:pPr>
        <w:spacing w:line="200" w:lineRule="exact"/>
      </w:pPr>
    </w:p>
    <w:p w:rsidR="00C853F2" w:rsidRDefault="00C853F2">
      <w:pPr>
        <w:spacing w:line="200" w:lineRule="exact"/>
      </w:pPr>
    </w:p>
    <w:p w:rsidR="00C853F2" w:rsidRDefault="00C853F2">
      <w:pPr>
        <w:spacing w:before="2" w:line="240" w:lineRule="exact"/>
        <w:rPr>
          <w:sz w:val="24"/>
          <w:szCs w:val="24"/>
        </w:rPr>
      </w:pPr>
    </w:p>
    <w:p w:rsidR="00C853F2" w:rsidRPr="00EA0BBB" w:rsidRDefault="002D2A4F" w:rsidP="00EA0BBB">
      <w:pPr>
        <w:spacing w:before="29"/>
        <w:ind w:left="696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CU</w:t>
      </w:r>
      <w:r>
        <w:rPr>
          <w:b/>
          <w:spacing w:val="-1"/>
          <w:sz w:val="24"/>
          <w:szCs w:val="24"/>
        </w:rPr>
        <w:t>PR</w:t>
      </w:r>
      <w:r>
        <w:rPr>
          <w:b/>
          <w:sz w:val="24"/>
          <w:szCs w:val="24"/>
        </w:rPr>
        <w:t>INS:</w:t>
      </w:r>
    </w:p>
    <w:p w:rsidR="00C853F2" w:rsidRDefault="00C853F2">
      <w:pPr>
        <w:spacing w:before="8" w:line="220" w:lineRule="exact"/>
        <w:rPr>
          <w:sz w:val="22"/>
          <w:szCs w:val="22"/>
        </w:rPr>
      </w:pPr>
    </w:p>
    <w:p w:rsidR="00C853F2" w:rsidRDefault="002D2A4F">
      <w:pPr>
        <w:ind w:left="1056"/>
        <w:rPr>
          <w:sz w:val="24"/>
          <w:szCs w:val="24"/>
        </w:rPr>
      </w:pPr>
      <w:r>
        <w:rPr>
          <w:b/>
          <w:sz w:val="24"/>
          <w:szCs w:val="24"/>
        </w:rPr>
        <w:t>1.   D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 xml:space="preserve">MENIUL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E A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ARE</w:t>
      </w:r>
    </w:p>
    <w:p w:rsidR="00C853F2" w:rsidRDefault="00C853F2">
      <w:pPr>
        <w:spacing w:before="2" w:line="140" w:lineRule="exact"/>
        <w:rPr>
          <w:sz w:val="15"/>
          <w:szCs w:val="15"/>
        </w:rPr>
      </w:pPr>
    </w:p>
    <w:p w:rsidR="00C853F2" w:rsidRDefault="00C853F2">
      <w:pPr>
        <w:spacing w:line="200" w:lineRule="exact"/>
      </w:pPr>
    </w:p>
    <w:p w:rsidR="00C853F2" w:rsidRPr="00EA0BBB" w:rsidRDefault="002D2A4F" w:rsidP="00EA0BBB">
      <w:pPr>
        <w:ind w:left="1056"/>
        <w:rPr>
          <w:sz w:val="24"/>
          <w:szCs w:val="24"/>
        </w:rPr>
      </w:pPr>
      <w:r>
        <w:rPr>
          <w:b/>
          <w:sz w:val="24"/>
          <w:szCs w:val="24"/>
        </w:rPr>
        <w:t xml:space="preserve">2.   </w:t>
      </w:r>
      <w:proofErr w:type="gramStart"/>
      <w:r>
        <w:rPr>
          <w:b/>
          <w:sz w:val="24"/>
          <w:szCs w:val="24"/>
        </w:rPr>
        <w:t>SC</w:t>
      </w:r>
      <w:r>
        <w:rPr>
          <w:b/>
          <w:spacing w:val="-1"/>
          <w:sz w:val="24"/>
          <w:szCs w:val="24"/>
        </w:rPr>
        <w:t>OP</w:t>
      </w:r>
      <w:r>
        <w:rPr>
          <w:b/>
          <w:sz w:val="24"/>
          <w:szCs w:val="24"/>
        </w:rPr>
        <w:t>UL  ELAB</w:t>
      </w:r>
      <w:r>
        <w:rPr>
          <w:b/>
          <w:spacing w:val="-1"/>
          <w:sz w:val="24"/>
          <w:szCs w:val="24"/>
        </w:rPr>
        <w:t>OR</w:t>
      </w:r>
      <w:r>
        <w:rPr>
          <w:b/>
          <w:sz w:val="24"/>
          <w:szCs w:val="24"/>
        </w:rPr>
        <w:t>ĂR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I</w:t>
      </w:r>
      <w:proofErr w:type="gramEnd"/>
    </w:p>
    <w:p w:rsidR="00C853F2" w:rsidRDefault="00C853F2">
      <w:pPr>
        <w:spacing w:line="200" w:lineRule="exact"/>
      </w:pPr>
    </w:p>
    <w:p w:rsidR="00C853F2" w:rsidRDefault="002D2A4F">
      <w:pPr>
        <w:ind w:left="1056"/>
        <w:rPr>
          <w:sz w:val="24"/>
          <w:szCs w:val="24"/>
        </w:rPr>
      </w:pPr>
      <w:r>
        <w:rPr>
          <w:b/>
          <w:sz w:val="24"/>
          <w:szCs w:val="24"/>
        </w:rPr>
        <w:t xml:space="preserve">3.   </w:t>
      </w:r>
      <w:proofErr w:type="gramStart"/>
      <w:r>
        <w:rPr>
          <w:b/>
          <w:sz w:val="24"/>
          <w:szCs w:val="24"/>
        </w:rPr>
        <w:t>RE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NŢE  N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RMAT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VE</w:t>
      </w:r>
      <w:proofErr w:type="gramEnd"/>
    </w:p>
    <w:p w:rsidR="00C853F2" w:rsidRDefault="00C853F2">
      <w:pPr>
        <w:spacing w:line="100" w:lineRule="exact"/>
        <w:rPr>
          <w:sz w:val="11"/>
          <w:szCs w:val="11"/>
        </w:rPr>
      </w:pPr>
    </w:p>
    <w:p w:rsidR="00C853F2" w:rsidRDefault="00C853F2">
      <w:pPr>
        <w:spacing w:line="200" w:lineRule="exact"/>
      </w:pPr>
    </w:p>
    <w:p w:rsidR="00C853F2" w:rsidRPr="00EA0BBB" w:rsidRDefault="002D2A4F" w:rsidP="00EA0BBB">
      <w:pPr>
        <w:ind w:left="1056"/>
        <w:rPr>
          <w:sz w:val="24"/>
          <w:szCs w:val="24"/>
        </w:rPr>
      </w:pPr>
      <w:r>
        <w:rPr>
          <w:b/>
          <w:sz w:val="24"/>
          <w:szCs w:val="24"/>
        </w:rPr>
        <w:t>4.   DE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IŢII. 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BRE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IERI</w:t>
      </w:r>
    </w:p>
    <w:p w:rsidR="00C853F2" w:rsidRDefault="002D2A4F">
      <w:pPr>
        <w:ind w:left="1416"/>
        <w:rPr>
          <w:sz w:val="24"/>
          <w:szCs w:val="24"/>
        </w:rPr>
      </w:pPr>
      <w:r>
        <w:rPr>
          <w:b/>
          <w:sz w:val="24"/>
          <w:szCs w:val="24"/>
        </w:rPr>
        <w:t>4.1. Def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ţ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i</w:t>
      </w:r>
    </w:p>
    <w:p w:rsidR="00C853F2" w:rsidRDefault="002D2A4F">
      <w:pPr>
        <w:ind w:left="1416"/>
        <w:rPr>
          <w:sz w:val="24"/>
          <w:szCs w:val="24"/>
        </w:rPr>
      </w:pPr>
      <w:r>
        <w:rPr>
          <w:b/>
          <w:sz w:val="24"/>
          <w:szCs w:val="24"/>
        </w:rPr>
        <w:t>4.2. Abrev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eri</w:t>
      </w:r>
    </w:p>
    <w:p w:rsidR="00C853F2" w:rsidRDefault="00C853F2">
      <w:pPr>
        <w:spacing w:before="2" w:line="140" w:lineRule="exact"/>
        <w:rPr>
          <w:sz w:val="15"/>
          <w:szCs w:val="15"/>
        </w:rPr>
      </w:pPr>
    </w:p>
    <w:p w:rsidR="00C853F2" w:rsidRDefault="00C853F2">
      <w:pPr>
        <w:spacing w:line="200" w:lineRule="exact"/>
      </w:pPr>
    </w:p>
    <w:p w:rsidR="00C853F2" w:rsidRDefault="00C853F2">
      <w:pPr>
        <w:spacing w:line="200" w:lineRule="exact"/>
      </w:pPr>
    </w:p>
    <w:p w:rsidR="00C853F2" w:rsidRDefault="002D2A4F">
      <w:pPr>
        <w:ind w:left="1056"/>
        <w:rPr>
          <w:sz w:val="24"/>
          <w:szCs w:val="24"/>
        </w:rPr>
      </w:pPr>
      <w:r>
        <w:rPr>
          <w:b/>
          <w:sz w:val="24"/>
          <w:szCs w:val="24"/>
        </w:rPr>
        <w:t>5. DE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CRI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REA</w:t>
      </w:r>
    </w:p>
    <w:p w:rsidR="00C853F2" w:rsidRDefault="00C853F2">
      <w:pPr>
        <w:spacing w:before="16" w:line="260" w:lineRule="exact"/>
        <w:rPr>
          <w:sz w:val="26"/>
          <w:szCs w:val="26"/>
        </w:rPr>
      </w:pPr>
    </w:p>
    <w:p w:rsidR="00C853F2" w:rsidRDefault="002D2A4F">
      <w:pPr>
        <w:ind w:left="1416"/>
        <w:rPr>
          <w:sz w:val="24"/>
          <w:szCs w:val="24"/>
        </w:rPr>
      </w:pPr>
      <w:r>
        <w:rPr>
          <w:b/>
          <w:sz w:val="24"/>
          <w:szCs w:val="24"/>
        </w:rPr>
        <w:t xml:space="preserve">5.1. 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enera</w:t>
      </w:r>
      <w:r>
        <w:rPr>
          <w:b/>
          <w:spacing w:val="-1"/>
          <w:sz w:val="24"/>
          <w:szCs w:val="24"/>
        </w:rPr>
        <w:t>li</w:t>
      </w:r>
      <w:r>
        <w:rPr>
          <w:b/>
          <w:sz w:val="24"/>
          <w:szCs w:val="24"/>
        </w:rPr>
        <w:t>tă</w:t>
      </w:r>
      <w:r>
        <w:rPr>
          <w:b/>
          <w:spacing w:val="2"/>
          <w:sz w:val="24"/>
          <w:szCs w:val="24"/>
        </w:rPr>
        <w:t>ţ</w:t>
      </w:r>
      <w:r>
        <w:rPr>
          <w:b/>
          <w:sz w:val="24"/>
          <w:szCs w:val="24"/>
        </w:rPr>
        <w:t>i</w:t>
      </w:r>
    </w:p>
    <w:p w:rsidR="00C853F2" w:rsidRDefault="002D2A4F">
      <w:pPr>
        <w:ind w:left="1416"/>
        <w:rPr>
          <w:sz w:val="24"/>
          <w:szCs w:val="24"/>
        </w:rPr>
      </w:pPr>
      <w:r>
        <w:rPr>
          <w:b/>
          <w:sz w:val="24"/>
          <w:szCs w:val="24"/>
        </w:rPr>
        <w:t>5.2. Documente ut</w:t>
      </w:r>
      <w:r>
        <w:rPr>
          <w:b/>
          <w:spacing w:val="-1"/>
          <w:sz w:val="24"/>
          <w:szCs w:val="24"/>
        </w:rPr>
        <w:t>ili</w:t>
      </w:r>
      <w:r>
        <w:rPr>
          <w:b/>
          <w:sz w:val="24"/>
          <w:szCs w:val="24"/>
        </w:rPr>
        <w:t>zate,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trasab</w:t>
      </w:r>
      <w:r>
        <w:rPr>
          <w:b/>
          <w:spacing w:val="-1"/>
          <w:sz w:val="24"/>
          <w:szCs w:val="24"/>
        </w:rPr>
        <w:t>ili</w:t>
      </w:r>
      <w:r>
        <w:rPr>
          <w:b/>
          <w:sz w:val="24"/>
          <w:szCs w:val="24"/>
        </w:rPr>
        <w:t>tate,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modul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ucru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şi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re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ponsab</w:t>
      </w:r>
      <w:r>
        <w:rPr>
          <w:b/>
          <w:spacing w:val="-1"/>
          <w:sz w:val="24"/>
          <w:szCs w:val="24"/>
        </w:rPr>
        <w:t>ili</w:t>
      </w:r>
      <w:r>
        <w:rPr>
          <w:b/>
          <w:sz w:val="24"/>
          <w:szCs w:val="24"/>
        </w:rPr>
        <w:t>tăţi</w:t>
      </w:r>
    </w:p>
    <w:p w:rsidR="00C853F2" w:rsidRDefault="002D2A4F">
      <w:pPr>
        <w:ind w:left="1416"/>
        <w:rPr>
          <w:sz w:val="24"/>
          <w:szCs w:val="24"/>
        </w:rPr>
      </w:pPr>
      <w:r>
        <w:rPr>
          <w:b/>
          <w:sz w:val="24"/>
          <w:szCs w:val="24"/>
        </w:rPr>
        <w:t>5.2.1. Eva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uarea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operaţ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ona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ă</w:t>
      </w:r>
    </w:p>
    <w:p w:rsidR="00C853F2" w:rsidRDefault="002D2A4F">
      <w:pPr>
        <w:ind w:left="696" w:right="77"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5.2.2. 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adrul 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tehn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c 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şi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organ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zator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c 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al 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programu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 xml:space="preserve">ui 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un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tar 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dez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nsecţ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e 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şi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derat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zare general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mun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ui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Craiova</w:t>
      </w:r>
    </w:p>
    <w:p w:rsidR="00C853F2" w:rsidRDefault="00C853F2">
      <w:pPr>
        <w:spacing w:before="2" w:line="140" w:lineRule="exact"/>
        <w:rPr>
          <w:sz w:val="15"/>
          <w:szCs w:val="15"/>
        </w:rPr>
      </w:pPr>
    </w:p>
    <w:p w:rsidR="00C853F2" w:rsidRDefault="00C853F2">
      <w:pPr>
        <w:spacing w:line="200" w:lineRule="exact"/>
      </w:pPr>
    </w:p>
    <w:p w:rsidR="00C853F2" w:rsidRDefault="00C853F2">
      <w:pPr>
        <w:spacing w:line="200" w:lineRule="exact"/>
      </w:pPr>
    </w:p>
    <w:p w:rsidR="00C853F2" w:rsidRPr="00630866" w:rsidRDefault="002D2A4F" w:rsidP="00630866">
      <w:pPr>
        <w:ind w:left="1416" w:right="65" w:hanging="360"/>
        <w:rPr>
          <w:sz w:val="24"/>
          <w:szCs w:val="24"/>
        </w:rPr>
      </w:pPr>
      <w:r>
        <w:rPr>
          <w:b/>
          <w:sz w:val="24"/>
          <w:szCs w:val="24"/>
        </w:rPr>
        <w:t>6.   TI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4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OP</w:t>
      </w:r>
      <w:r>
        <w:rPr>
          <w:b/>
          <w:sz w:val="24"/>
          <w:szCs w:val="24"/>
        </w:rPr>
        <w:t>ERAŢ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I,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OC</w:t>
      </w:r>
      <w:r>
        <w:rPr>
          <w:b/>
          <w:sz w:val="24"/>
          <w:szCs w:val="24"/>
        </w:rPr>
        <w:t>UL</w:t>
      </w:r>
      <w:r>
        <w:rPr>
          <w:b/>
          <w:spacing w:val="4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CTI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ITĂŢ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I,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D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4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XECU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ARE</w:t>
      </w:r>
      <w:r>
        <w:rPr>
          <w:b/>
          <w:spacing w:val="4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G</w:t>
      </w:r>
      <w:r>
        <w:rPr>
          <w:b/>
          <w:sz w:val="24"/>
          <w:szCs w:val="24"/>
        </w:rPr>
        <w:t>REAT</w:t>
      </w:r>
      <w:r>
        <w:rPr>
          <w:b/>
          <w:spacing w:val="4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ŞI 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>RECV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NŢA</w:t>
      </w:r>
    </w:p>
    <w:p w:rsidR="00C853F2" w:rsidRDefault="00C853F2">
      <w:pPr>
        <w:spacing w:line="200" w:lineRule="exact"/>
      </w:pPr>
    </w:p>
    <w:p w:rsidR="00C853F2" w:rsidRDefault="002D2A4F">
      <w:pPr>
        <w:ind w:left="1056"/>
        <w:rPr>
          <w:b/>
          <w:sz w:val="24"/>
          <w:szCs w:val="24"/>
        </w:rPr>
      </w:pPr>
      <w:r>
        <w:rPr>
          <w:b/>
          <w:sz w:val="24"/>
          <w:szCs w:val="24"/>
        </w:rPr>
        <w:t>7.   Î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RE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IST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ĂRI/ ARHIVARI</w:t>
      </w:r>
    </w:p>
    <w:p w:rsidR="00A27BA3" w:rsidRDefault="00A27BA3">
      <w:pPr>
        <w:ind w:left="1056"/>
        <w:rPr>
          <w:b/>
          <w:sz w:val="24"/>
          <w:szCs w:val="24"/>
        </w:rPr>
      </w:pPr>
    </w:p>
    <w:p w:rsidR="00C853F2" w:rsidRPr="00630866" w:rsidRDefault="002D2A4F" w:rsidP="00630866">
      <w:pPr>
        <w:ind w:left="1056"/>
        <w:rPr>
          <w:sz w:val="24"/>
          <w:szCs w:val="24"/>
        </w:rPr>
      </w:pPr>
      <w:r>
        <w:rPr>
          <w:b/>
          <w:sz w:val="24"/>
          <w:szCs w:val="24"/>
        </w:rPr>
        <w:t>1.   D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 xml:space="preserve">MENIUL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E A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ARE</w:t>
      </w:r>
    </w:p>
    <w:p w:rsidR="00C853F2" w:rsidRPr="00630866" w:rsidRDefault="002D2A4F" w:rsidP="00630866">
      <w:pPr>
        <w:ind w:left="696" w:right="351" w:firstLine="862"/>
        <w:jc w:val="both"/>
        <w:rPr>
          <w:sz w:val="24"/>
          <w:szCs w:val="24"/>
        </w:rPr>
      </w:pP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nsec</w:t>
      </w:r>
      <w:r>
        <w:rPr>
          <w:spacing w:val="1"/>
          <w:sz w:val="24"/>
          <w:szCs w:val="24"/>
        </w:rPr>
        <w:t>ţ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nfe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şi dera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zarea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r>
        <w:rPr>
          <w:sz w:val="24"/>
          <w:szCs w:val="24"/>
        </w:rPr>
        <w:t>D.D.D.),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conform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2006 repub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ă</w:t>
      </w:r>
      <w:proofErr w:type="gramStart"/>
      <w:r>
        <w:rPr>
          <w:sz w:val="24"/>
          <w:szCs w:val="24"/>
        </w:rPr>
        <w:t>,  es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 par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 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egran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ă  a  serv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  de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ubr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zare.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Acest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serv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  face</w:t>
      </w:r>
      <w:proofErr w:type="gramEnd"/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fera serv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iil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are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 u</w:t>
      </w:r>
      <w:r>
        <w:rPr>
          <w:spacing w:val="-1"/>
          <w:sz w:val="24"/>
          <w:szCs w:val="24"/>
        </w:rPr>
        <w:t>tilit</w:t>
      </w:r>
      <w:r>
        <w:rPr>
          <w:spacing w:val="1"/>
          <w:sz w:val="24"/>
          <w:szCs w:val="24"/>
        </w:rPr>
        <w:t>ă</w:t>
      </w:r>
      <w:r>
        <w:rPr>
          <w:spacing w:val="-1"/>
          <w:sz w:val="24"/>
          <w:szCs w:val="24"/>
        </w:rPr>
        <w:t>ţ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ce,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conform</w:t>
      </w:r>
      <w:r>
        <w:rPr>
          <w:spacing w:val="-1"/>
          <w:sz w:val="24"/>
          <w:szCs w:val="24"/>
        </w:rPr>
        <w:t xml:space="preserve"> L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nr. 51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2006 repub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ca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ă.</w:t>
      </w:r>
    </w:p>
    <w:p w:rsidR="00C853F2" w:rsidRDefault="002D2A4F">
      <w:pPr>
        <w:ind w:left="1056"/>
        <w:rPr>
          <w:sz w:val="24"/>
          <w:szCs w:val="24"/>
        </w:rPr>
      </w:pPr>
      <w:r>
        <w:rPr>
          <w:b/>
          <w:sz w:val="24"/>
          <w:szCs w:val="24"/>
        </w:rPr>
        <w:t xml:space="preserve">2.   </w:t>
      </w:r>
      <w:proofErr w:type="gramStart"/>
      <w:r>
        <w:rPr>
          <w:b/>
          <w:sz w:val="24"/>
          <w:szCs w:val="24"/>
        </w:rPr>
        <w:t>SC</w:t>
      </w:r>
      <w:r>
        <w:rPr>
          <w:b/>
          <w:spacing w:val="-1"/>
          <w:sz w:val="24"/>
          <w:szCs w:val="24"/>
        </w:rPr>
        <w:t>OP</w:t>
      </w:r>
      <w:r>
        <w:rPr>
          <w:b/>
          <w:sz w:val="24"/>
          <w:szCs w:val="24"/>
        </w:rPr>
        <w:t>UL  ELAB</w:t>
      </w:r>
      <w:r>
        <w:rPr>
          <w:b/>
          <w:spacing w:val="-1"/>
          <w:sz w:val="24"/>
          <w:szCs w:val="24"/>
        </w:rPr>
        <w:t>OR</w:t>
      </w:r>
      <w:r>
        <w:rPr>
          <w:b/>
          <w:sz w:val="24"/>
          <w:szCs w:val="24"/>
        </w:rPr>
        <w:t>ĂR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I</w:t>
      </w:r>
      <w:proofErr w:type="gramEnd"/>
    </w:p>
    <w:p w:rsidR="00C853F2" w:rsidRDefault="00C853F2">
      <w:pPr>
        <w:spacing w:before="16" w:line="260" w:lineRule="exact"/>
        <w:rPr>
          <w:sz w:val="26"/>
          <w:szCs w:val="26"/>
        </w:rPr>
      </w:pPr>
    </w:p>
    <w:p w:rsidR="00C853F2" w:rsidRDefault="002D2A4F" w:rsidP="00630866">
      <w:pPr>
        <w:ind w:left="696" w:right="354" w:firstLine="720"/>
        <w:jc w:val="both"/>
        <w:rPr>
          <w:sz w:val="24"/>
          <w:szCs w:val="24"/>
        </w:rPr>
      </w:pPr>
      <w:r>
        <w:rPr>
          <w:sz w:val="24"/>
          <w:szCs w:val="24"/>
        </w:rPr>
        <w:t>Scopul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aborăr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progra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cadru de 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proofErr w:type="gramStart"/>
      <w:r>
        <w:rPr>
          <w:sz w:val="24"/>
          <w:szCs w:val="24"/>
        </w:rPr>
        <w:t>vec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or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ul Craiova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î</w:t>
      </w:r>
      <w:r>
        <w:rPr>
          <w:sz w:val="24"/>
          <w:szCs w:val="24"/>
        </w:rPr>
        <w:t>ndep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ec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 reducere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şi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ne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dens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ă</w:t>
      </w:r>
      <w:r>
        <w:rPr>
          <w:spacing w:val="-1"/>
          <w:sz w:val="24"/>
          <w:szCs w:val="24"/>
        </w:rPr>
        <w:t>ţ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ţi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ţ</w:t>
      </w:r>
      <w:r>
        <w:rPr>
          <w:sz w:val="24"/>
          <w:szCs w:val="24"/>
        </w:rPr>
        <w:t>ân</w:t>
      </w:r>
      <w:r>
        <w:rPr>
          <w:spacing w:val="-1"/>
          <w:sz w:val="24"/>
          <w:szCs w:val="24"/>
        </w:rPr>
        <w:t>ţ</w:t>
      </w:r>
      <w:r>
        <w:rPr>
          <w:sz w:val="24"/>
          <w:szCs w:val="24"/>
        </w:rPr>
        <w:t>ari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şi a</w:t>
      </w:r>
      <w:r>
        <w:rPr>
          <w:spacing w:val="-1"/>
          <w:sz w:val="24"/>
          <w:szCs w:val="24"/>
        </w:rPr>
        <w:t>lt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eres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precum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şi a roză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oare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ăr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sconfort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şi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imi</w:t>
      </w:r>
      <w:r>
        <w:rPr>
          <w:sz w:val="24"/>
          <w:szCs w:val="24"/>
        </w:rPr>
        <w:t>nuarea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scu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rans</w:t>
      </w:r>
      <w:r>
        <w:rPr>
          <w:spacing w:val="-1"/>
          <w:sz w:val="24"/>
          <w:szCs w:val="24"/>
        </w:rPr>
        <w:t>mit</w:t>
      </w:r>
      <w:r>
        <w:rPr>
          <w:sz w:val="24"/>
          <w:szCs w:val="24"/>
        </w:rPr>
        <w:t>ere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unor agen</w:t>
      </w:r>
      <w:r>
        <w:rPr>
          <w:spacing w:val="-1"/>
          <w:sz w:val="24"/>
          <w:szCs w:val="24"/>
        </w:rPr>
        <w:t>ţ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nfec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oşi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aceş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C853F2" w:rsidRDefault="00C853F2">
      <w:pPr>
        <w:spacing w:before="16" w:line="260" w:lineRule="exact"/>
        <w:rPr>
          <w:sz w:val="26"/>
          <w:szCs w:val="26"/>
        </w:rPr>
      </w:pPr>
    </w:p>
    <w:p w:rsidR="00C853F2" w:rsidRDefault="002D2A4F">
      <w:pPr>
        <w:ind w:left="1056"/>
        <w:rPr>
          <w:sz w:val="24"/>
          <w:szCs w:val="24"/>
        </w:rPr>
      </w:pPr>
      <w:r>
        <w:rPr>
          <w:b/>
          <w:sz w:val="24"/>
          <w:szCs w:val="24"/>
        </w:rPr>
        <w:t xml:space="preserve">3.   </w:t>
      </w:r>
      <w:proofErr w:type="gramStart"/>
      <w:r>
        <w:rPr>
          <w:b/>
          <w:sz w:val="24"/>
          <w:szCs w:val="24"/>
        </w:rPr>
        <w:t>RE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NŢE  N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RMAT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VE</w:t>
      </w:r>
      <w:proofErr w:type="gramEnd"/>
    </w:p>
    <w:p w:rsidR="00C853F2" w:rsidRDefault="00C853F2">
      <w:pPr>
        <w:spacing w:before="16" w:line="260" w:lineRule="exact"/>
        <w:rPr>
          <w:sz w:val="26"/>
          <w:szCs w:val="26"/>
        </w:rPr>
      </w:pPr>
    </w:p>
    <w:p w:rsidR="00C853F2" w:rsidRDefault="002D2A4F">
      <w:pPr>
        <w:ind w:left="105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egea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nr. 114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1996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repub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ca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ă,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egea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ocu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ţ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;</w:t>
      </w:r>
    </w:p>
    <w:p w:rsidR="00C853F2" w:rsidRDefault="002D2A4F">
      <w:pPr>
        <w:tabs>
          <w:tab w:val="left" w:pos="1400"/>
        </w:tabs>
        <w:spacing w:before="30"/>
        <w:ind w:left="1416" w:right="34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egea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nr</w:t>
      </w:r>
      <w:proofErr w:type="gramEnd"/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462</w:t>
      </w:r>
      <w:r>
        <w:rPr>
          <w:spacing w:val="-1"/>
          <w:sz w:val="24"/>
          <w:szCs w:val="24"/>
        </w:rPr>
        <w:t>/</w:t>
      </w:r>
      <w:proofErr w:type="gramStart"/>
      <w:r>
        <w:rPr>
          <w:sz w:val="24"/>
          <w:szCs w:val="24"/>
        </w:rPr>
        <w:t xml:space="preserve">2002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proofErr w:type="gram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ăsur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 xml:space="preserve">e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aborare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re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erul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Sănă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ă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 xml:space="preserve">i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Pub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 xml:space="preserve">ce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şi au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it</w:t>
      </w:r>
      <w:r>
        <w:rPr>
          <w:spacing w:val="1"/>
          <w:sz w:val="24"/>
          <w:szCs w:val="24"/>
        </w:rPr>
        <w:t>ă</w:t>
      </w:r>
      <w:r>
        <w:rPr>
          <w:spacing w:val="-1"/>
          <w:sz w:val="24"/>
          <w:szCs w:val="24"/>
        </w:rPr>
        <w:t>ţi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ţi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 xml:space="preserve">ce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oca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î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car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ăr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ul sănă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ă</w:t>
      </w:r>
      <w:r>
        <w:rPr>
          <w:spacing w:val="-1"/>
          <w:sz w:val="24"/>
          <w:szCs w:val="24"/>
        </w:rPr>
        <w:t>ţ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 pub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ce;</w:t>
      </w:r>
    </w:p>
    <w:p w:rsidR="00C853F2" w:rsidRDefault="002D2A4F">
      <w:pPr>
        <w:tabs>
          <w:tab w:val="left" w:pos="1400"/>
        </w:tabs>
        <w:spacing w:before="28"/>
        <w:ind w:left="1416" w:right="343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egea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nr.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360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 xml:space="preserve">2003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repub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ca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ă,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nd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reg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 xml:space="preserve">ul 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ţ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or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şi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prepara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or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imi</w:t>
      </w:r>
      <w:r>
        <w:rPr>
          <w:sz w:val="24"/>
          <w:szCs w:val="24"/>
        </w:rPr>
        <w:t>ce 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oase;</w:t>
      </w:r>
    </w:p>
    <w:p w:rsidR="00C853F2" w:rsidRDefault="002D2A4F">
      <w:pPr>
        <w:tabs>
          <w:tab w:val="left" w:pos="1400"/>
        </w:tabs>
        <w:spacing w:before="30"/>
        <w:ind w:left="1416" w:right="343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egea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nr.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51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2006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repub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ca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ă,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căr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şi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ăr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oare</w:t>
      </w:r>
      <w:proofErr w:type="gramStart"/>
      <w:r>
        <w:rPr>
          <w:sz w:val="24"/>
          <w:szCs w:val="24"/>
        </w:rPr>
        <w:t xml:space="preserve">,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egea</w:t>
      </w:r>
      <w:proofErr w:type="gramEnd"/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serv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iil</w:t>
      </w:r>
      <w:r>
        <w:rPr>
          <w:sz w:val="24"/>
          <w:szCs w:val="24"/>
        </w:rPr>
        <w:t>or 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u</w:t>
      </w:r>
      <w:r>
        <w:rPr>
          <w:spacing w:val="-1"/>
          <w:sz w:val="24"/>
          <w:szCs w:val="24"/>
        </w:rPr>
        <w:t>tili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ă</w:t>
      </w:r>
      <w:r>
        <w:rPr>
          <w:spacing w:val="-1"/>
          <w:sz w:val="24"/>
          <w:szCs w:val="24"/>
        </w:rPr>
        <w:t>ţ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ce;</w:t>
      </w:r>
    </w:p>
    <w:p w:rsidR="00C853F2" w:rsidRDefault="002D2A4F">
      <w:pPr>
        <w:tabs>
          <w:tab w:val="left" w:pos="1400"/>
        </w:tabs>
        <w:ind w:left="1416" w:right="349" w:hanging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egea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nr. 101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2006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cu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căr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şi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ăr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oare,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egea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ubr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zare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oca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ă</w:t>
      </w:r>
      <w:r>
        <w:rPr>
          <w:spacing w:val="1"/>
          <w:sz w:val="24"/>
          <w:szCs w:val="24"/>
        </w:rPr>
        <w:t>ţ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or;</w:t>
      </w:r>
    </w:p>
    <w:p w:rsidR="00C853F2" w:rsidRDefault="002D2A4F">
      <w:pPr>
        <w:tabs>
          <w:tab w:val="left" w:pos="1400"/>
        </w:tabs>
        <w:ind w:left="1406" w:right="344" w:hanging="2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egea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nr</w:t>
      </w:r>
      <w:proofErr w:type="gramEnd"/>
      <w:r>
        <w:rPr>
          <w:sz w:val="24"/>
          <w:szCs w:val="24"/>
        </w:rPr>
        <w:t xml:space="preserve">.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-1"/>
          <w:sz w:val="24"/>
          <w:szCs w:val="24"/>
        </w:rPr>
        <w:t>/</w:t>
      </w:r>
      <w:proofErr w:type="gramStart"/>
      <w:r>
        <w:rPr>
          <w:sz w:val="24"/>
          <w:szCs w:val="24"/>
        </w:rPr>
        <w:t xml:space="preserve">2007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repub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ca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ă</w:t>
      </w:r>
      <w:proofErr w:type="gramEnd"/>
      <w:r>
        <w:rPr>
          <w:sz w:val="24"/>
          <w:szCs w:val="24"/>
        </w:rPr>
        <w:t xml:space="preserve">,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nd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reg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ea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şi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ea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spa</w:t>
      </w:r>
      <w:r>
        <w:rPr>
          <w:spacing w:val="-1"/>
          <w:sz w:val="24"/>
          <w:szCs w:val="24"/>
        </w:rPr>
        <w:t>ţiil</w:t>
      </w:r>
      <w:r>
        <w:rPr>
          <w:sz w:val="24"/>
          <w:szCs w:val="24"/>
        </w:rPr>
        <w:t xml:space="preserve">or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verzi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rav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anul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oca</w:t>
      </w:r>
      <w:r>
        <w:rPr>
          <w:spacing w:val="-1"/>
          <w:sz w:val="24"/>
          <w:szCs w:val="24"/>
        </w:rPr>
        <w:t>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ă</w:t>
      </w:r>
      <w:r>
        <w:rPr>
          <w:spacing w:val="-1"/>
          <w:sz w:val="24"/>
          <w:szCs w:val="24"/>
        </w:rPr>
        <w:t>ţ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or;</w:t>
      </w:r>
    </w:p>
    <w:p w:rsidR="00C853F2" w:rsidRDefault="002D2A4F">
      <w:pPr>
        <w:spacing w:before="28"/>
        <w:ind w:left="1122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nr. 119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2014 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enă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şi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ţ</w:t>
      </w:r>
      <w:r>
        <w:rPr>
          <w:sz w:val="24"/>
          <w:szCs w:val="24"/>
        </w:rPr>
        <w:t>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;</w:t>
      </w:r>
    </w:p>
    <w:p w:rsidR="00C853F2" w:rsidRDefault="002D2A4F">
      <w:pPr>
        <w:tabs>
          <w:tab w:val="left" w:pos="1400"/>
          <w:tab w:val="left" w:pos="1860"/>
        </w:tabs>
        <w:spacing w:before="30"/>
        <w:ind w:left="1406" w:right="348" w:hanging="2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Ord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nul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nr.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82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2015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î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2018,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aprobarea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i</w:t>
      </w:r>
      <w:r>
        <w:rPr>
          <w:spacing w:val="4"/>
          <w:sz w:val="24"/>
          <w:szCs w:val="24"/>
        </w:rPr>
        <w:t>-</w:t>
      </w:r>
      <w:r>
        <w:rPr>
          <w:sz w:val="24"/>
          <w:szCs w:val="24"/>
        </w:rPr>
        <w:t>cadru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serv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 de</w:t>
      </w:r>
      <w:r>
        <w:rPr>
          <w:sz w:val="24"/>
          <w:szCs w:val="24"/>
        </w:rPr>
        <w:tab/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ubr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zare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oca</w:t>
      </w:r>
      <w:r>
        <w:rPr>
          <w:spacing w:val="-1"/>
          <w:sz w:val="24"/>
          <w:szCs w:val="24"/>
        </w:rPr>
        <w:t>lit</w:t>
      </w:r>
      <w:r>
        <w:rPr>
          <w:spacing w:val="1"/>
          <w:sz w:val="24"/>
          <w:szCs w:val="24"/>
        </w:rPr>
        <w:t>ă</w:t>
      </w:r>
      <w:r>
        <w:rPr>
          <w:spacing w:val="-1"/>
          <w:sz w:val="24"/>
          <w:szCs w:val="24"/>
        </w:rPr>
        <w:t>țil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;</w:t>
      </w:r>
    </w:p>
    <w:p w:rsidR="00C853F2" w:rsidRDefault="002D2A4F">
      <w:pPr>
        <w:tabs>
          <w:tab w:val="left" w:pos="1400"/>
        </w:tabs>
        <w:spacing w:before="28"/>
        <w:ind w:left="1416" w:right="349" w:hanging="29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H.G.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nr.</w:t>
      </w:r>
      <w:r>
        <w:rPr>
          <w:spacing w:val="2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617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2014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ili</w:t>
      </w:r>
      <w:r>
        <w:rPr>
          <w:sz w:val="24"/>
          <w:szCs w:val="24"/>
        </w:rPr>
        <w:t>rea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cadru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tit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onal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şi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unor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ăsuri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punerea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î</w:t>
      </w:r>
      <w:r>
        <w:rPr>
          <w:sz w:val="24"/>
          <w:szCs w:val="24"/>
        </w:rPr>
        <w:t>n ap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care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nr.</w:t>
      </w:r>
      <w:proofErr w:type="gramEnd"/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528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2012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uropean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şi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Cons</w:t>
      </w:r>
      <w:r>
        <w:rPr>
          <w:spacing w:val="-1"/>
          <w:sz w:val="24"/>
          <w:szCs w:val="24"/>
        </w:rPr>
        <w:t>ili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</w:p>
    <w:p w:rsidR="00C853F2" w:rsidRDefault="002D2A4F" w:rsidP="00630866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22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2012 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punerea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spoz</w:t>
      </w:r>
      <w:r>
        <w:rPr>
          <w:spacing w:val="-1"/>
          <w:sz w:val="24"/>
          <w:szCs w:val="24"/>
        </w:rPr>
        <w:t>iţi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ţ</w:t>
      </w:r>
      <w:r>
        <w:rPr>
          <w:sz w:val="24"/>
          <w:szCs w:val="24"/>
        </w:rPr>
        <w:t>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şi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tili</w:t>
      </w:r>
      <w:r>
        <w:rPr>
          <w:sz w:val="24"/>
          <w:szCs w:val="24"/>
        </w:rPr>
        <w:t>za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de;</w:t>
      </w:r>
    </w:p>
    <w:p w:rsidR="00A27BA3" w:rsidRPr="00630866" w:rsidRDefault="00A27BA3" w:rsidP="00630866">
      <w:pPr>
        <w:ind w:left="1416"/>
        <w:rPr>
          <w:sz w:val="24"/>
          <w:szCs w:val="24"/>
        </w:rPr>
      </w:pPr>
    </w:p>
    <w:p w:rsidR="00C853F2" w:rsidRDefault="002D2A4F" w:rsidP="00630866">
      <w:pPr>
        <w:ind w:left="1056"/>
        <w:rPr>
          <w:b/>
          <w:sz w:val="24"/>
          <w:szCs w:val="24"/>
        </w:rPr>
      </w:pPr>
      <w:r>
        <w:rPr>
          <w:b/>
          <w:sz w:val="24"/>
          <w:szCs w:val="24"/>
        </w:rPr>
        <w:t>4.   DE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IŢII. 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BRE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IERI</w:t>
      </w:r>
    </w:p>
    <w:p w:rsidR="00A27BA3" w:rsidRPr="00630866" w:rsidRDefault="00A27BA3" w:rsidP="00630866">
      <w:pPr>
        <w:ind w:left="1056"/>
        <w:rPr>
          <w:sz w:val="24"/>
          <w:szCs w:val="24"/>
        </w:rPr>
      </w:pPr>
    </w:p>
    <w:p w:rsidR="00C853F2" w:rsidRDefault="002D2A4F">
      <w:pPr>
        <w:ind w:left="1056"/>
        <w:rPr>
          <w:sz w:val="24"/>
          <w:szCs w:val="24"/>
        </w:rPr>
      </w:pPr>
      <w:r>
        <w:rPr>
          <w:b/>
          <w:sz w:val="24"/>
          <w:szCs w:val="24"/>
        </w:rPr>
        <w:t>4.1. Def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ţ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i</w:t>
      </w:r>
    </w:p>
    <w:p w:rsidR="00C853F2" w:rsidRDefault="00C853F2">
      <w:pPr>
        <w:spacing w:before="16" w:line="260" w:lineRule="exact"/>
        <w:rPr>
          <w:sz w:val="26"/>
          <w:szCs w:val="26"/>
        </w:rPr>
      </w:pPr>
    </w:p>
    <w:p w:rsidR="00C853F2" w:rsidRDefault="002D2A4F">
      <w:pPr>
        <w:ind w:left="69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au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or</w:t>
      </w:r>
      <w:r>
        <w:rPr>
          <w:i/>
          <w:spacing w:val="-1"/>
          <w:sz w:val="24"/>
          <w:szCs w:val="24"/>
        </w:rPr>
        <w:t>it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e 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mpe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ă 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de 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reg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emen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are </w:t>
      </w:r>
      <w:r>
        <w:rPr>
          <w:i/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it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ea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ona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ă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are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ru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Serv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iil</w:t>
      </w:r>
      <w:r>
        <w:rPr>
          <w:sz w:val="24"/>
          <w:szCs w:val="24"/>
        </w:rPr>
        <w:t>e</w:t>
      </w:r>
    </w:p>
    <w:p w:rsidR="00C853F2" w:rsidRDefault="002D2A4F">
      <w:pPr>
        <w:ind w:left="696"/>
        <w:rPr>
          <w:sz w:val="24"/>
          <w:szCs w:val="24"/>
        </w:rPr>
      </w:pP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are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 U</w:t>
      </w:r>
      <w:r>
        <w:rPr>
          <w:spacing w:val="-1"/>
          <w:sz w:val="24"/>
          <w:szCs w:val="24"/>
        </w:rPr>
        <w:t>tilit</w:t>
      </w:r>
      <w:r>
        <w:rPr>
          <w:sz w:val="24"/>
          <w:szCs w:val="24"/>
        </w:rPr>
        <w:t>ă</w:t>
      </w:r>
      <w:r>
        <w:rPr>
          <w:spacing w:val="1"/>
          <w:sz w:val="24"/>
          <w:szCs w:val="24"/>
        </w:rPr>
        <w:t>ţ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ce;</w:t>
      </w:r>
    </w:p>
    <w:p w:rsidR="00C853F2" w:rsidRDefault="002D2A4F">
      <w:pPr>
        <w:ind w:left="696" w:right="68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42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dera</w:t>
      </w:r>
      <w:r>
        <w:rPr>
          <w:i/>
          <w:spacing w:val="-1"/>
          <w:sz w:val="24"/>
          <w:szCs w:val="24"/>
        </w:rPr>
        <w:t>ti</w:t>
      </w:r>
      <w:r>
        <w:rPr>
          <w:i/>
          <w:sz w:val="24"/>
          <w:szCs w:val="24"/>
        </w:rPr>
        <w:t>zare</w:t>
      </w:r>
      <w:proofErr w:type="gramEnd"/>
      <w:r>
        <w:rPr>
          <w:i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ac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ârp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roză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oare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răv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subs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ţ</w:t>
      </w:r>
      <w:r>
        <w:rPr>
          <w:sz w:val="24"/>
          <w:szCs w:val="24"/>
        </w:rPr>
        <w:t>e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imi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sau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lt</w:t>
      </w:r>
      <w:r>
        <w:rPr>
          <w:sz w:val="24"/>
          <w:szCs w:val="24"/>
        </w:rPr>
        <w:t xml:space="preserve">uri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crob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e;</w:t>
      </w:r>
    </w:p>
    <w:p w:rsidR="00C853F2" w:rsidRDefault="002D2A4F">
      <w:pPr>
        <w:ind w:left="696" w:right="7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18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dez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>ec</w:t>
      </w:r>
      <w:r>
        <w:rPr>
          <w:i/>
          <w:spacing w:val="-1"/>
          <w:sz w:val="24"/>
          <w:szCs w:val="24"/>
        </w:rPr>
        <w:t>ţi</w:t>
      </w:r>
      <w:r>
        <w:rPr>
          <w:i/>
          <w:sz w:val="24"/>
          <w:szCs w:val="24"/>
        </w:rPr>
        <w:t>e</w:t>
      </w:r>
      <w:proofErr w:type="gramEnd"/>
      <w:r>
        <w:rPr>
          <w:i/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ac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rugere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ger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or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ogeni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subs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ţ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spec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ce,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î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scopul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limi</w:t>
      </w:r>
      <w:r>
        <w:rPr>
          <w:sz w:val="24"/>
          <w:szCs w:val="24"/>
        </w:rPr>
        <w:t>nă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 surse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 de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are;</w:t>
      </w:r>
    </w:p>
    <w:p w:rsidR="00C853F2" w:rsidRDefault="002D2A4F">
      <w:pPr>
        <w:spacing w:before="29"/>
        <w:ind w:left="696" w:right="78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20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dez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nsec</w:t>
      </w:r>
      <w:r>
        <w:rPr>
          <w:i/>
          <w:spacing w:val="-1"/>
          <w:sz w:val="24"/>
          <w:szCs w:val="24"/>
        </w:rPr>
        <w:t>ţi</w:t>
      </w:r>
      <w:r>
        <w:rPr>
          <w:i/>
          <w:sz w:val="24"/>
          <w:szCs w:val="24"/>
        </w:rPr>
        <w:t>e</w:t>
      </w:r>
      <w:proofErr w:type="gramEnd"/>
      <w:r>
        <w:rPr>
          <w:i/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ac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ropode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î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ul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arvă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sau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adu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ţ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imi</w:t>
      </w:r>
      <w:r>
        <w:rPr>
          <w:sz w:val="24"/>
          <w:szCs w:val="24"/>
        </w:rPr>
        <w:t>ce spec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ce;</w:t>
      </w:r>
    </w:p>
    <w:p w:rsidR="00C853F2" w:rsidRDefault="002D2A4F">
      <w:pPr>
        <w:ind w:left="696" w:right="7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i/>
          <w:spacing w:val="-1"/>
          <w:sz w:val="24"/>
          <w:szCs w:val="24"/>
        </w:rPr>
        <w:t>li</w:t>
      </w:r>
      <w:r>
        <w:rPr>
          <w:i/>
          <w:sz w:val="24"/>
          <w:szCs w:val="24"/>
        </w:rPr>
        <w:t>cen</w:t>
      </w:r>
      <w:r>
        <w:rPr>
          <w:i/>
          <w:spacing w:val="-1"/>
          <w:sz w:val="24"/>
          <w:szCs w:val="24"/>
        </w:rPr>
        <w:t>ţ</w:t>
      </w:r>
      <w:r>
        <w:rPr>
          <w:i/>
          <w:sz w:val="24"/>
          <w:szCs w:val="24"/>
        </w:rPr>
        <w:t>ă</w:t>
      </w:r>
      <w:proofErr w:type="gramEnd"/>
      <w:r>
        <w:rPr>
          <w:i/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ul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ehn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şi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A.N.R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S.C.,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care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recunoaş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ca</w:t>
      </w:r>
      <w:r>
        <w:rPr>
          <w:spacing w:val="-1"/>
          <w:sz w:val="24"/>
          <w:szCs w:val="24"/>
        </w:rPr>
        <w:t>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opera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al serv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precum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şi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capac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şi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drep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pres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una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ac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it</w:t>
      </w:r>
      <w:r>
        <w:rPr>
          <w:spacing w:val="1"/>
          <w:sz w:val="24"/>
          <w:szCs w:val="24"/>
        </w:rPr>
        <w:t>ă</w:t>
      </w:r>
      <w:r>
        <w:rPr>
          <w:spacing w:val="-1"/>
          <w:sz w:val="24"/>
          <w:szCs w:val="24"/>
        </w:rPr>
        <w:t>ţ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aces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a;</w:t>
      </w:r>
    </w:p>
    <w:p w:rsidR="00C853F2" w:rsidRDefault="002D2A4F">
      <w:pPr>
        <w:ind w:left="696" w:right="65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18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vec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or</w:t>
      </w:r>
      <w:proofErr w:type="gramEnd"/>
      <w:r>
        <w:rPr>
          <w:i/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organ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sm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ă,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roză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oare)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care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răspândeş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paraz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rus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sau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ger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ogeni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un an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a</w:t>
      </w:r>
      <w:r>
        <w:rPr>
          <w:spacing w:val="-1"/>
          <w:sz w:val="24"/>
          <w:szCs w:val="24"/>
        </w:rPr>
        <w:t>lt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om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C853F2" w:rsidRPr="0099557D" w:rsidRDefault="0099557D" w:rsidP="0099557D">
      <w:pPr>
        <w:ind w:left="696" w:right="6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853F2" w:rsidRDefault="002D2A4F">
      <w:pPr>
        <w:ind w:left="898" w:right="8622"/>
        <w:jc w:val="center"/>
        <w:rPr>
          <w:sz w:val="24"/>
          <w:szCs w:val="24"/>
        </w:rPr>
      </w:pPr>
      <w:r>
        <w:rPr>
          <w:b/>
          <w:sz w:val="24"/>
          <w:szCs w:val="24"/>
        </w:rPr>
        <w:t>4.2. Abrev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eri</w:t>
      </w:r>
    </w:p>
    <w:p w:rsidR="00C853F2" w:rsidRDefault="00C853F2">
      <w:pPr>
        <w:spacing w:before="16" w:line="260" w:lineRule="exact"/>
        <w:rPr>
          <w:sz w:val="26"/>
          <w:szCs w:val="26"/>
        </w:rPr>
      </w:pPr>
    </w:p>
    <w:p w:rsidR="00C853F2" w:rsidRDefault="002D2A4F">
      <w:pPr>
        <w:ind w:left="696"/>
        <w:rPr>
          <w:sz w:val="24"/>
          <w:szCs w:val="24"/>
        </w:rPr>
      </w:pPr>
      <w:r>
        <w:rPr>
          <w:sz w:val="24"/>
          <w:szCs w:val="24"/>
        </w:rPr>
        <w:t>D.D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D.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dez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fec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e,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nsec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e,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dera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zare</w:t>
      </w:r>
    </w:p>
    <w:p w:rsidR="00C853F2" w:rsidRDefault="002D2A4F">
      <w:pPr>
        <w:ind w:left="696"/>
        <w:rPr>
          <w:sz w:val="24"/>
          <w:szCs w:val="24"/>
        </w:rPr>
      </w:pPr>
      <w:r>
        <w:rPr>
          <w:sz w:val="24"/>
          <w:szCs w:val="24"/>
        </w:rPr>
        <w:t>A.N.R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S.C. - Au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ona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iil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are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 U</w:t>
      </w:r>
      <w:r>
        <w:rPr>
          <w:spacing w:val="-1"/>
          <w:sz w:val="24"/>
          <w:szCs w:val="24"/>
        </w:rPr>
        <w:t>tilit</w:t>
      </w:r>
      <w:r>
        <w:rPr>
          <w:spacing w:val="1"/>
          <w:sz w:val="24"/>
          <w:szCs w:val="24"/>
        </w:rPr>
        <w:t>ă</w:t>
      </w:r>
      <w:r>
        <w:rPr>
          <w:spacing w:val="-1"/>
          <w:sz w:val="24"/>
          <w:szCs w:val="24"/>
        </w:rPr>
        <w:t>ţ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ce</w:t>
      </w:r>
    </w:p>
    <w:p w:rsidR="00C853F2" w:rsidRDefault="002D2A4F">
      <w:pPr>
        <w:ind w:left="696"/>
        <w:rPr>
          <w:sz w:val="24"/>
          <w:szCs w:val="24"/>
        </w:rPr>
      </w:pPr>
      <w:r>
        <w:rPr>
          <w:sz w:val="24"/>
          <w:szCs w:val="24"/>
        </w:rPr>
        <w:t>P.F. – persoană 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că</w:t>
      </w:r>
    </w:p>
    <w:p w:rsidR="00C853F2" w:rsidRDefault="002D2A4F">
      <w:pPr>
        <w:ind w:left="696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P.J. – persoană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că.</w:t>
      </w:r>
      <w:proofErr w:type="gramEnd"/>
    </w:p>
    <w:p w:rsidR="00C853F2" w:rsidRDefault="00C853F2" w:rsidP="00630866">
      <w:pPr>
        <w:spacing w:before="16" w:line="260" w:lineRule="exact"/>
        <w:rPr>
          <w:sz w:val="26"/>
          <w:szCs w:val="26"/>
        </w:rPr>
      </w:pPr>
    </w:p>
    <w:p w:rsidR="00C853F2" w:rsidRDefault="002D2A4F">
      <w:pPr>
        <w:ind w:left="1056"/>
        <w:rPr>
          <w:sz w:val="24"/>
          <w:szCs w:val="24"/>
        </w:rPr>
      </w:pPr>
      <w:r>
        <w:rPr>
          <w:b/>
          <w:sz w:val="24"/>
          <w:szCs w:val="24"/>
        </w:rPr>
        <w:t>5. DE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CRI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REA</w:t>
      </w:r>
    </w:p>
    <w:p w:rsidR="00C853F2" w:rsidRDefault="00C853F2">
      <w:pPr>
        <w:spacing w:before="16" w:line="260" w:lineRule="exact"/>
        <w:rPr>
          <w:sz w:val="26"/>
          <w:szCs w:val="26"/>
        </w:rPr>
      </w:pPr>
    </w:p>
    <w:p w:rsidR="00C853F2" w:rsidRDefault="002D2A4F">
      <w:pPr>
        <w:ind w:left="1018" w:right="8248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5.1. 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enera</w:t>
      </w:r>
      <w:r>
        <w:rPr>
          <w:b/>
          <w:spacing w:val="-1"/>
          <w:sz w:val="24"/>
          <w:szCs w:val="24"/>
        </w:rPr>
        <w:t>li</w:t>
      </w:r>
      <w:r>
        <w:rPr>
          <w:b/>
          <w:sz w:val="24"/>
          <w:szCs w:val="24"/>
        </w:rPr>
        <w:t>tă</w:t>
      </w:r>
      <w:r>
        <w:rPr>
          <w:b/>
          <w:spacing w:val="2"/>
          <w:sz w:val="24"/>
          <w:szCs w:val="24"/>
        </w:rPr>
        <w:t>ţ</w:t>
      </w:r>
      <w:r>
        <w:rPr>
          <w:b/>
          <w:sz w:val="24"/>
          <w:szCs w:val="24"/>
        </w:rPr>
        <w:t>i</w:t>
      </w:r>
    </w:p>
    <w:p w:rsidR="00C853F2" w:rsidRDefault="00C853F2">
      <w:pPr>
        <w:spacing w:before="16" w:line="260" w:lineRule="exact"/>
        <w:rPr>
          <w:sz w:val="26"/>
          <w:szCs w:val="26"/>
        </w:rPr>
      </w:pPr>
    </w:p>
    <w:p w:rsidR="00C853F2" w:rsidRPr="00630866" w:rsidRDefault="002D2A4F" w:rsidP="00630866">
      <w:pPr>
        <w:ind w:left="696" w:right="64" w:firstLine="720"/>
        <w:jc w:val="both"/>
        <w:rPr>
          <w:sz w:val="24"/>
          <w:szCs w:val="24"/>
        </w:rPr>
      </w:pPr>
      <w:r>
        <w:rPr>
          <w:sz w:val="24"/>
          <w:szCs w:val="24"/>
        </w:rPr>
        <w:t>Au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ă</w:t>
      </w:r>
      <w:r>
        <w:rPr>
          <w:spacing w:val="-1"/>
          <w:sz w:val="24"/>
          <w:szCs w:val="24"/>
        </w:rPr>
        <w:t>ţ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 ad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ţ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ei pub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 xml:space="preserve">ce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oca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tit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ţi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 pub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ce,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opera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 econo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ă</w:t>
      </w:r>
      <w:r>
        <w:rPr>
          <w:spacing w:val="-1"/>
          <w:sz w:val="24"/>
          <w:szCs w:val="24"/>
        </w:rPr>
        <w:t>ţ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 cu gospodăr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şi asoc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ţi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i/l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ca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execu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erea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ropode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şi roză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oare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pur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ă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oare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rans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>i/</w:t>
      </w:r>
      <w:r>
        <w:rPr>
          <w:sz w:val="24"/>
          <w:szCs w:val="24"/>
        </w:rPr>
        <w:t>sau genera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oare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sconfort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spa</w:t>
      </w:r>
      <w:r>
        <w:rPr>
          <w:spacing w:val="-1"/>
          <w:sz w:val="24"/>
          <w:szCs w:val="24"/>
        </w:rPr>
        <w:t>ţiil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 care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 de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cu or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titl</w:t>
      </w:r>
      <w:r>
        <w:rPr>
          <w:sz w:val="24"/>
          <w:szCs w:val="24"/>
        </w:rPr>
        <w:t>u.</w:t>
      </w:r>
    </w:p>
    <w:p w:rsidR="00C853F2" w:rsidRDefault="00C853F2">
      <w:pPr>
        <w:spacing w:line="200" w:lineRule="exact"/>
      </w:pPr>
    </w:p>
    <w:p w:rsidR="00C853F2" w:rsidRPr="00630866" w:rsidRDefault="002D2A4F" w:rsidP="00630866">
      <w:pPr>
        <w:ind w:left="980"/>
        <w:rPr>
          <w:sz w:val="24"/>
          <w:szCs w:val="24"/>
        </w:rPr>
      </w:pPr>
      <w:r>
        <w:rPr>
          <w:b/>
          <w:sz w:val="24"/>
          <w:szCs w:val="24"/>
        </w:rPr>
        <w:t>5.2. Documente ut</w:t>
      </w:r>
      <w:r>
        <w:rPr>
          <w:b/>
          <w:spacing w:val="-1"/>
          <w:sz w:val="24"/>
          <w:szCs w:val="24"/>
        </w:rPr>
        <w:t>ili</w:t>
      </w:r>
      <w:r>
        <w:rPr>
          <w:b/>
          <w:sz w:val="24"/>
          <w:szCs w:val="24"/>
        </w:rPr>
        <w:t>zate,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trasab</w:t>
      </w:r>
      <w:r>
        <w:rPr>
          <w:b/>
          <w:spacing w:val="-1"/>
          <w:sz w:val="24"/>
          <w:szCs w:val="24"/>
        </w:rPr>
        <w:t>ili</w:t>
      </w:r>
      <w:r>
        <w:rPr>
          <w:b/>
          <w:sz w:val="24"/>
          <w:szCs w:val="24"/>
        </w:rPr>
        <w:t>tate,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modul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ucru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şi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re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ponsab</w:t>
      </w:r>
      <w:r>
        <w:rPr>
          <w:b/>
          <w:spacing w:val="-1"/>
          <w:sz w:val="24"/>
          <w:szCs w:val="24"/>
        </w:rPr>
        <w:t>ili</w:t>
      </w:r>
      <w:r>
        <w:rPr>
          <w:b/>
          <w:sz w:val="24"/>
          <w:szCs w:val="24"/>
        </w:rPr>
        <w:t>tăţi</w:t>
      </w:r>
    </w:p>
    <w:p w:rsidR="00C853F2" w:rsidRDefault="002D2A4F">
      <w:pPr>
        <w:ind w:left="980"/>
        <w:rPr>
          <w:sz w:val="24"/>
          <w:szCs w:val="24"/>
        </w:rPr>
      </w:pPr>
      <w:r>
        <w:rPr>
          <w:b/>
          <w:sz w:val="24"/>
          <w:szCs w:val="24"/>
        </w:rPr>
        <w:t>5.2.1. Eva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uare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operaţ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ona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ă</w:t>
      </w:r>
    </w:p>
    <w:p w:rsidR="00C853F2" w:rsidRDefault="00C853F2">
      <w:pPr>
        <w:spacing w:before="16" w:line="260" w:lineRule="exact"/>
        <w:rPr>
          <w:sz w:val="26"/>
          <w:szCs w:val="26"/>
        </w:rPr>
      </w:pPr>
    </w:p>
    <w:p w:rsidR="00C853F2" w:rsidRDefault="002D2A4F">
      <w:pPr>
        <w:ind w:left="696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Ac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or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se 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pun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 fi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efec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ât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spa</w:t>
      </w:r>
      <w:r>
        <w:rPr>
          <w:spacing w:val="-1"/>
          <w:sz w:val="24"/>
          <w:szCs w:val="24"/>
        </w:rPr>
        <w:t>ţiil</w:t>
      </w:r>
      <w:r>
        <w:rPr>
          <w:sz w:val="24"/>
          <w:szCs w:val="24"/>
        </w:rPr>
        <w:t>e 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pub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(ex: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spa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verz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parcur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re</w:t>
      </w:r>
      <w:r>
        <w:rPr>
          <w:spacing w:val="-1"/>
          <w:sz w:val="24"/>
          <w:szCs w:val="24"/>
        </w:rPr>
        <w:t>ţ</w:t>
      </w:r>
      <w:r>
        <w:rPr>
          <w:sz w:val="24"/>
          <w:szCs w:val="24"/>
        </w:rPr>
        <w:t>eaua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 cana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za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ăd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tit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ţiil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pub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ce,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c.),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cât şi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ţii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(ex: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casa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căr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or,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ăd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opera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econo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c.).</w:t>
      </w:r>
    </w:p>
    <w:p w:rsidR="00D36789" w:rsidRDefault="00D36789">
      <w:pPr>
        <w:ind w:left="696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Toate persoanele fizice și juridice din unitatea administrativ-teritorială au obligația </w:t>
      </w:r>
      <w:proofErr w:type="gramStart"/>
      <w:r>
        <w:rPr>
          <w:sz w:val="24"/>
          <w:szCs w:val="24"/>
        </w:rPr>
        <w:t>să</w:t>
      </w:r>
      <w:proofErr w:type="gramEnd"/>
      <w:r>
        <w:rPr>
          <w:sz w:val="24"/>
          <w:szCs w:val="24"/>
        </w:rPr>
        <w:t xml:space="preserve"> asigure, în perioada de execuție a tratamentelor, accesul la obiectivele din programul unitar de acțiune aflate în administrarea/proprietatea acestora.</w:t>
      </w:r>
    </w:p>
    <w:p w:rsidR="00C853F2" w:rsidRPr="00630866" w:rsidRDefault="00D36789" w:rsidP="00630866">
      <w:pPr>
        <w:spacing w:before="2" w:line="120" w:lineRule="exact"/>
        <w:rPr>
          <w:sz w:val="28"/>
          <w:szCs w:val="28"/>
        </w:rPr>
      </w:pPr>
      <w:r>
        <w:rPr>
          <w:sz w:val="24"/>
          <w:szCs w:val="24"/>
        </w:rPr>
        <w:tab/>
      </w:r>
    </w:p>
    <w:p w:rsidR="00C853F2" w:rsidRDefault="002D2A4F" w:rsidP="0099557D">
      <w:pPr>
        <w:ind w:left="980" w:right="379"/>
        <w:rPr>
          <w:b/>
          <w:sz w:val="24"/>
          <w:szCs w:val="24"/>
        </w:rPr>
      </w:pPr>
      <w:r>
        <w:rPr>
          <w:b/>
          <w:sz w:val="24"/>
          <w:szCs w:val="24"/>
        </w:rPr>
        <w:t>5.2.2.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adrul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tehn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c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şi</w:t>
      </w:r>
      <w:r>
        <w:rPr>
          <w:b/>
          <w:spacing w:val="19"/>
          <w:sz w:val="24"/>
          <w:szCs w:val="24"/>
        </w:rPr>
        <w:t xml:space="preserve"> </w:t>
      </w:r>
      <w:r>
        <w:rPr>
          <w:b/>
          <w:sz w:val="24"/>
          <w:szCs w:val="24"/>
        </w:rPr>
        <w:t>organ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zator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c</w:t>
      </w:r>
      <w:r>
        <w:rPr>
          <w:b/>
          <w:spacing w:val="23"/>
          <w:sz w:val="24"/>
          <w:szCs w:val="24"/>
        </w:rPr>
        <w:t xml:space="preserve"> </w:t>
      </w:r>
      <w:r>
        <w:rPr>
          <w:b/>
          <w:sz w:val="24"/>
          <w:szCs w:val="24"/>
        </w:rPr>
        <w:t>al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rogramu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ui</w:t>
      </w:r>
      <w:r>
        <w:rPr>
          <w:b/>
          <w:spacing w:val="23"/>
          <w:sz w:val="24"/>
          <w:szCs w:val="24"/>
        </w:rPr>
        <w:t xml:space="preserve"> </w:t>
      </w:r>
      <w:r>
        <w:rPr>
          <w:b/>
          <w:sz w:val="24"/>
          <w:szCs w:val="24"/>
        </w:rPr>
        <w:t>cadru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z w:val="24"/>
          <w:szCs w:val="24"/>
        </w:rPr>
        <w:t>un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tar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19"/>
          <w:sz w:val="24"/>
          <w:szCs w:val="24"/>
        </w:rPr>
        <w:t xml:space="preserve"> </w:t>
      </w:r>
      <w:r>
        <w:rPr>
          <w:b/>
          <w:sz w:val="24"/>
          <w:szCs w:val="24"/>
        </w:rPr>
        <w:t>dez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nsecţ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e</w:t>
      </w:r>
      <w:r>
        <w:rPr>
          <w:b/>
          <w:spacing w:val="23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z w:val="24"/>
          <w:szCs w:val="24"/>
        </w:rPr>
        <w:t>derat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zare genera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ă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mun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ui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Craiova</w:t>
      </w:r>
    </w:p>
    <w:p w:rsidR="00A27BA3" w:rsidRPr="0099557D" w:rsidRDefault="00A27BA3" w:rsidP="0099557D">
      <w:pPr>
        <w:ind w:left="980" w:right="379"/>
        <w:rPr>
          <w:sz w:val="24"/>
          <w:szCs w:val="24"/>
        </w:rPr>
      </w:pPr>
    </w:p>
    <w:p w:rsidR="00C853F2" w:rsidRDefault="002D2A4F">
      <w:pPr>
        <w:ind w:left="4540" w:right="4247"/>
        <w:jc w:val="center"/>
        <w:rPr>
          <w:sz w:val="24"/>
          <w:szCs w:val="24"/>
        </w:rPr>
      </w:pPr>
      <w:r>
        <w:rPr>
          <w:b/>
          <w:sz w:val="24"/>
          <w:szCs w:val="24"/>
        </w:rPr>
        <w:t>Etape de desfă</w:t>
      </w:r>
      <w:r>
        <w:rPr>
          <w:b/>
          <w:spacing w:val="-1"/>
          <w:sz w:val="24"/>
          <w:szCs w:val="24"/>
        </w:rPr>
        <w:t>ş</w:t>
      </w:r>
      <w:r>
        <w:rPr>
          <w:b/>
          <w:sz w:val="24"/>
          <w:szCs w:val="24"/>
        </w:rPr>
        <w:t>urare</w:t>
      </w:r>
    </w:p>
    <w:p w:rsidR="00C853F2" w:rsidRDefault="00C853F2">
      <w:pPr>
        <w:spacing w:before="16" w:line="260" w:lineRule="exact"/>
        <w:rPr>
          <w:sz w:val="26"/>
          <w:szCs w:val="26"/>
        </w:rPr>
      </w:pPr>
    </w:p>
    <w:p w:rsidR="00C853F2" w:rsidRDefault="002D2A4F">
      <w:pPr>
        <w:ind w:left="696" w:right="2396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Etapa preoperaţ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ona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ă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popu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zar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ac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mijl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ass –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853F2" w:rsidRDefault="00C853F2">
      <w:pPr>
        <w:spacing w:before="16" w:line="260" w:lineRule="exact"/>
        <w:rPr>
          <w:sz w:val="26"/>
          <w:szCs w:val="26"/>
        </w:rPr>
      </w:pPr>
    </w:p>
    <w:p w:rsidR="00C853F2" w:rsidRDefault="002D2A4F">
      <w:pPr>
        <w:ind w:left="696" w:right="82" w:firstLine="59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pera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orul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ează,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î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scr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s,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î</w:t>
      </w:r>
      <w:r>
        <w:rPr>
          <w:sz w:val="24"/>
          <w:szCs w:val="24"/>
        </w:rPr>
        <w:t>n  prea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conducerea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Craiova</w:t>
      </w:r>
      <w:r w:rsidR="00D36789">
        <w:rPr>
          <w:sz w:val="24"/>
          <w:szCs w:val="24"/>
        </w:rPr>
        <w:t xml:space="preserve"> dar și Asociația Salubris Dolj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î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egă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ură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cu per</w:t>
      </w:r>
      <w:r>
        <w:rPr>
          <w:spacing w:val="-1"/>
          <w:sz w:val="24"/>
          <w:szCs w:val="24"/>
        </w:rPr>
        <w:t>i</w:t>
      </w:r>
      <w:r w:rsidR="00D53485">
        <w:rPr>
          <w:sz w:val="24"/>
          <w:szCs w:val="24"/>
        </w:rPr>
        <w:t>oadele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desf</w:t>
      </w:r>
      <w:r>
        <w:rPr>
          <w:spacing w:val="-3"/>
          <w:sz w:val="24"/>
          <w:szCs w:val="24"/>
        </w:rPr>
        <w:t>ă</w:t>
      </w:r>
      <w:r>
        <w:rPr>
          <w:sz w:val="24"/>
          <w:szCs w:val="24"/>
        </w:rPr>
        <w:t xml:space="preserve">şurare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 opera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or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  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ere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imi</w:t>
      </w:r>
      <w:r>
        <w:rPr>
          <w:sz w:val="24"/>
          <w:szCs w:val="24"/>
        </w:rPr>
        <w:t xml:space="preserve">că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  vec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 xml:space="preserve">or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şi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ăsur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ce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rebu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 xml:space="preserve"> l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popu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î</w:t>
      </w:r>
      <w:r>
        <w:rPr>
          <w:sz w:val="24"/>
          <w:szCs w:val="24"/>
        </w:rPr>
        <w:t>n vederea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preven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unor acc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sau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ox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ca</w:t>
      </w:r>
      <w:r>
        <w:rPr>
          <w:spacing w:val="-1"/>
          <w:sz w:val="24"/>
          <w:szCs w:val="24"/>
        </w:rPr>
        <w:t>ţ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şi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e.</w:t>
      </w:r>
    </w:p>
    <w:p w:rsidR="00C853F2" w:rsidRDefault="00C853F2">
      <w:pPr>
        <w:spacing w:before="16" w:line="260" w:lineRule="exact"/>
        <w:rPr>
          <w:sz w:val="26"/>
          <w:szCs w:val="26"/>
        </w:rPr>
      </w:pPr>
    </w:p>
    <w:p w:rsidR="00C853F2" w:rsidRDefault="002D2A4F">
      <w:pPr>
        <w:ind w:left="696" w:right="84" w:firstLine="590"/>
        <w:jc w:val="both"/>
        <w:rPr>
          <w:sz w:val="24"/>
          <w:szCs w:val="24"/>
        </w:rPr>
      </w:pPr>
      <w:r>
        <w:rPr>
          <w:sz w:val="24"/>
          <w:szCs w:val="24"/>
        </w:rPr>
        <w:t>În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baza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ce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conven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 </w:t>
      </w:r>
      <w:r w:rsidR="00D53485">
        <w:rPr>
          <w:sz w:val="24"/>
          <w:szCs w:val="24"/>
        </w:rPr>
        <w:t>–</w:t>
      </w:r>
      <w:r>
        <w:rPr>
          <w:sz w:val="24"/>
          <w:szCs w:val="24"/>
        </w:rPr>
        <w:t xml:space="preserve"> Craiova</w:t>
      </w:r>
      <w:r w:rsidR="00D53485">
        <w:rPr>
          <w:sz w:val="24"/>
          <w:szCs w:val="24"/>
        </w:rPr>
        <w:t xml:space="preserve"> dar și cu Asociația Salubris Dolj </w:t>
      </w:r>
      <w:r w:rsidR="00D53485"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opera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orul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procedează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dec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anşarea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procedur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 xml:space="preserve">or  de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î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 w:rsidR="00D53485">
        <w:rPr>
          <w:spacing w:val="2"/>
          <w:sz w:val="24"/>
          <w:szCs w:val="24"/>
        </w:rPr>
        <w:t xml:space="preserve">de fiecare </w:t>
      </w:r>
      <w:r>
        <w:rPr>
          <w:sz w:val="24"/>
          <w:szCs w:val="24"/>
        </w:rPr>
        <w:t>opera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un</w:t>
      </w:r>
      <w:r w:rsidR="00D53485">
        <w:rPr>
          <w:spacing w:val="-1"/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 D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D.D.,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gurându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se că popu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a,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pe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oada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sfăşurăr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Progra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onarea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î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zone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ac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une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.D.D. şi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 acorda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spor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supravegher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cop</w:t>
      </w:r>
      <w:r>
        <w:rPr>
          <w:spacing w:val="-1"/>
          <w:sz w:val="24"/>
          <w:szCs w:val="24"/>
        </w:rPr>
        <w:t>iil</w:t>
      </w:r>
      <w:r>
        <w:rPr>
          <w:sz w:val="24"/>
          <w:szCs w:val="24"/>
        </w:rPr>
        <w:t>or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şi an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spr</w:t>
      </w:r>
      <w:r>
        <w:rPr>
          <w:spacing w:val="-1"/>
          <w:sz w:val="24"/>
          <w:szCs w:val="24"/>
        </w:rPr>
        <w:t>iji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şi va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respec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şi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ce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zează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aceas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ac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por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ţ</w:t>
      </w:r>
      <w:r>
        <w:rPr>
          <w:sz w:val="24"/>
          <w:szCs w:val="24"/>
        </w:rPr>
        <w:t>ă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oră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ru sănă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că.</w:t>
      </w:r>
    </w:p>
    <w:p w:rsidR="00C853F2" w:rsidRDefault="00C853F2">
      <w:pPr>
        <w:spacing w:before="16" w:line="260" w:lineRule="exact"/>
        <w:rPr>
          <w:sz w:val="26"/>
          <w:szCs w:val="26"/>
        </w:rPr>
      </w:pPr>
    </w:p>
    <w:p w:rsidR="00C853F2" w:rsidRDefault="002D2A4F">
      <w:pPr>
        <w:ind w:left="1416"/>
        <w:rPr>
          <w:sz w:val="24"/>
          <w:szCs w:val="24"/>
        </w:rPr>
      </w:pPr>
      <w:r>
        <w:rPr>
          <w:sz w:val="24"/>
          <w:szCs w:val="24"/>
        </w:rPr>
        <w:t>Anun</w:t>
      </w:r>
      <w:r>
        <w:rPr>
          <w:spacing w:val="-1"/>
          <w:sz w:val="24"/>
          <w:szCs w:val="24"/>
        </w:rPr>
        <w:t>ţ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popu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ţi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va</w:t>
      </w:r>
      <w:proofErr w:type="gramEnd"/>
      <w:r>
        <w:rPr>
          <w:sz w:val="24"/>
          <w:szCs w:val="24"/>
        </w:rPr>
        <w:t xml:space="preserve"> con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mimi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ă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oare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:</w:t>
      </w:r>
    </w:p>
    <w:p w:rsidR="00C853F2" w:rsidRDefault="002D2A4F">
      <w:pPr>
        <w:ind w:left="2136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pul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opera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ează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se efec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ua;</w:t>
      </w:r>
    </w:p>
    <w:p w:rsidR="00C853F2" w:rsidRDefault="002D2A4F">
      <w:pPr>
        <w:ind w:left="2136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oada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uă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or;</w:t>
      </w:r>
    </w:p>
    <w:p w:rsidR="00C853F2" w:rsidRPr="00D53485" w:rsidRDefault="002D2A4F">
      <w:pPr>
        <w:ind w:left="2136"/>
        <w:rPr>
          <w:sz w:val="24"/>
          <w:szCs w:val="24"/>
        </w:rPr>
      </w:pPr>
      <w:r w:rsidRPr="00D53485">
        <w:rPr>
          <w:sz w:val="24"/>
          <w:szCs w:val="24"/>
        </w:rPr>
        <w:t xml:space="preserve">3. </w:t>
      </w:r>
      <w:proofErr w:type="gramStart"/>
      <w:r w:rsidRPr="00D53485">
        <w:rPr>
          <w:sz w:val="24"/>
          <w:szCs w:val="24"/>
        </w:rPr>
        <w:t>subs</w:t>
      </w:r>
      <w:r w:rsidRPr="00D53485">
        <w:rPr>
          <w:spacing w:val="-1"/>
          <w:sz w:val="24"/>
          <w:szCs w:val="24"/>
        </w:rPr>
        <w:t>t</w:t>
      </w:r>
      <w:r w:rsidRPr="00D53485">
        <w:rPr>
          <w:sz w:val="24"/>
          <w:szCs w:val="24"/>
        </w:rPr>
        <w:t>an</w:t>
      </w:r>
      <w:r w:rsidRPr="00D53485">
        <w:rPr>
          <w:spacing w:val="-1"/>
          <w:sz w:val="24"/>
          <w:szCs w:val="24"/>
        </w:rPr>
        <w:t>ţ</w:t>
      </w:r>
      <w:r w:rsidRPr="00D53485">
        <w:rPr>
          <w:sz w:val="24"/>
          <w:szCs w:val="24"/>
        </w:rPr>
        <w:t>e</w:t>
      </w:r>
      <w:r w:rsidRPr="00D53485">
        <w:rPr>
          <w:spacing w:val="-1"/>
          <w:sz w:val="24"/>
          <w:szCs w:val="24"/>
        </w:rPr>
        <w:t>l</w:t>
      </w:r>
      <w:r w:rsidRPr="00D53485">
        <w:rPr>
          <w:sz w:val="24"/>
          <w:szCs w:val="24"/>
        </w:rPr>
        <w:t>e</w:t>
      </w:r>
      <w:proofErr w:type="gramEnd"/>
      <w:r w:rsidRPr="00D53485">
        <w:rPr>
          <w:spacing w:val="1"/>
          <w:sz w:val="24"/>
          <w:szCs w:val="24"/>
        </w:rPr>
        <w:t xml:space="preserve"> </w:t>
      </w:r>
      <w:r w:rsidRPr="00D53485">
        <w:rPr>
          <w:sz w:val="24"/>
          <w:szCs w:val="24"/>
        </w:rPr>
        <w:t>u</w:t>
      </w:r>
      <w:r w:rsidRPr="00D53485">
        <w:rPr>
          <w:spacing w:val="-1"/>
          <w:sz w:val="24"/>
          <w:szCs w:val="24"/>
        </w:rPr>
        <w:t>tili</w:t>
      </w:r>
      <w:r w:rsidRPr="00D53485">
        <w:rPr>
          <w:spacing w:val="1"/>
          <w:sz w:val="24"/>
          <w:szCs w:val="24"/>
        </w:rPr>
        <w:t>z</w:t>
      </w:r>
      <w:r w:rsidRPr="00D53485">
        <w:rPr>
          <w:sz w:val="24"/>
          <w:szCs w:val="24"/>
        </w:rPr>
        <w:t>a</w:t>
      </w:r>
      <w:r w:rsidRPr="00D53485">
        <w:rPr>
          <w:spacing w:val="-1"/>
          <w:sz w:val="24"/>
          <w:szCs w:val="24"/>
        </w:rPr>
        <w:t>t</w:t>
      </w:r>
      <w:r w:rsidRPr="00D53485">
        <w:rPr>
          <w:sz w:val="24"/>
          <w:szCs w:val="24"/>
        </w:rPr>
        <w:t>e;</w:t>
      </w:r>
    </w:p>
    <w:p w:rsidR="00C853F2" w:rsidRDefault="002D2A4F">
      <w:pPr>
        <w:ind w:left="696" w:right="91" w:firstLine="144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32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ăsur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e</w:t>
      </w:r>
      <w:proofErr w:type="gramEnd"/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ec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ce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rebu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e,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î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pec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al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refer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cop</w:t>
      </w:r>
      <w:r>
        <w:rPr>
          <w:spacing w:val="-1"/>
          <w:sz w:val="24"/>
          <w:szCs w:val="24"/>
        </w:rPr>
        <w:t>ii</w:t>
      </w:r>
      <w:r>
        <w:rPr>
          <w:sz w:val="24"/>
          <w:szCs w:val="24"/>
        </w:rPr>
        <w:t>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bă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rân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nav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şi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păsăr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C853F2" w:rsidRDefault="002D2A4F" w:rsidP="00EA0BBB">
      <w:pPr>
        <w:spacing w:before="16" w:line="260" w:lineRule="exact"/>
        <w:rPr>
          <w:sz w:val="24"/>
          <w:szCs w:val="24"/>
        </w:rPr>
      </w:pPr>
      <w:r>
        <w:rPr>
          <w:sz w:val="26"/>
          <w:szCs w:val="26"/>
        </w:rPr>
        <w:t xml:space="preserve">         </w:t>
      </w:r>
      <w:r w:rsidRPr="00D53485">
        <w:rPr>
          <w:sz w:val="24"/>
          <w:szCs w:val="24"/>
        </w:rPr>
        <w:t xml:space="preserve">Pentru activităţi D.D.D. prestate de operator către beneficiari persoane fizice şi juridice, sarcina informării    </w:t>
      </w:r>
      <w:proofErr w:type="gramStart"/>
      <w:r w:rsidRPr="00D53485">
        <w:rPr>
          <w:sz w:val="24"/>
          <w:szCs w:val="24"/>
        </w:rPr>
        <w:t>este</w:t>
      </w:r>
      <w:proofErr w:type="gramEnd"/>
      <w:r w:rsidRPr="00D53485">
        <w:rPr>
          <w:sz w:val="24"/>
          <w:szCs w:val="24"/>
        </w:rPr>
        <w:t xml:space="preserve"> a operatorului.</w:t>
      </w:r>
    </w:p>
    <w:p w:rsidR="00C853F2" w:rsidRDefault="002D2A4F">
      <w:pPr>
        <w:spacing w:before="29"/>
        <w:ind w:left="696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b/>
          <w:sz w:val="24"/>
          <w:szCs w:val="24"/>
        </w:rPr>
        <w:t>Etapa operaţ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ona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ă</w:t>
      </w:r>
    </w:p>
    <w:p w:rsidR="00C853F2" w:rsidRDefault="00C853F2">
      <w:pPr>
        <w:spacing w:before="16" w:line="260" w:lineRule="exact"/>
        <w:rPr>
          <w:sz w:val="26"/>
          <w:szCs w:val="26"/>
        </w:rPr>
      </w:pPr>
    </w:p>
    <w:p w:rsidR="00C853F2" w:rsidRDefault="002D2A4F" w:rsidP="00630866">
      <w:pPr>
        <w:ind w:left="696" w:right="60" w:firstLine="590"/>
        <w:jc w:val="both"/>
        <w:rPr>
          <w:sz w:val="24"/>
          <w:szCs w:val="24"/>
        </w:rPr>
      </w:pPr>
      <w:r>
        <w:rPr>
          <w:sz w:val="24"/>
          <w:szCs w:val="24"/>
        </w:rPr>
        <w:t>Ac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pec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.D.D.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Program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 vor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desfăşura, conform prevederilor legale.</w:t>
      </w:r>
    </w:p>
    <w:p w:rsidR="00A27BA3" w:rsidRPr="00630866" w:rsidRDefault="00A27BA3" w:rsidP="00630866">
      <w:pPr>
        <w:ind w:left="696" w:right="60" w:firstLine="590"/>
        <w:jc w:val="both"/>
        <w:rPr>
          <w:sz w:val="24"/>
          <w:szCs w:val="24"/>
        </w:rPr>
      </w:pPr>
    </w:p>
    <w:p w:rsidR="00C853F2" w:rsidRDefault="002D2A4F">
      <w:pPr>
        <w:ind w:left="3754" w:right="3159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ersonal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ca</w:t>
      </w:r>
      <w:r>
        <w:rPr>
          <w:b/>
          <w:spacing w:val="-1"/>
          <w:sz w:val="24"/>
          <w:szCs w:val="24"/>
        </w:rPr>
        <w:t>li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cat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mp</w:t>
      </w:r>
      <w:r>
        <w:rPr>
          <w:b/>
          <w:spacing w:val="-1"/>
          <w:sz w:val="24"/>
          <w:szCs w:val="24"/>
        </w:rPr>
        <w:t>li</w:t>
      </w:r>
      <w:r>
        <w:rPr>
          <w:b/>
          <w:sz w:val="24"/>
          <w:szCs w:val="24"/>
        </w:rPr>
        <w:t>cat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î</w:t>
      </w:r>
      <w:r>
        <w:rPr>
          <w:b/>
          <w:sz w:val="24"/>
          <w:szCs w:val="24"/>
        </w:rPr>
        <w:t>n acţ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une</w:t>
      </w:r>
    </w:p>
    <w:p w:rsidR="00C853F2" w:rsidRDefault="00C853F2">
      <w:pPr>
        <w:spacing w:before="16" w:line="260" w:lineRule="exact"/>
        <w:rPr>
          <w:sz w:val="26"/>
          <w:szCs w:val="26"/>
        </w:rPr>
      </w:pPr>
    </w:p>
    <w:p w:rsidR="00C853F2" w:rsidRDefault="002D2A4F" w:rsidP="00630866">
      <w:pPr>
        <w:ind w:left="696" w:right="67" w:firstLine="590"/>
        <w:jc w:val="both"/>
        <w:rPr>
          <w:sz w:val="24"/>
          <w:szCs w:val="24"/>
        </w:rPr>
      </w:pP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efec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uarea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opera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or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imi</w:t>
      </w:r>
      <w:r>
        <w:rPr>
          <w:sz w:val="24"/>
          <w:szCs w:val="24"/>
        </w:rPr>
        <w:t>că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şi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acoper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egra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ă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us </w:t>
      </w:r>
      <w:r>
        <w:rPr>
          <w:spacing w:val="-1"/>
          <w:sz w:val="24"/>
          <w:szCs w:val="24"/>
        </w:rPr>
        <w:t>î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>
        <w:rPr>
          <w:spacing w:val="-1"/>
          <w:sz w:val="24"/>
          <w:szCs w:val="24"/>
        </w:rPr>
        <w:t>î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prop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opera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are respo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sab</w:t>
      </w:r>
      <w:r>
        <w:rPr>
          <w:spacing w:val="-1"/>
          <w:sz w:val="24"/>
          <w:szCs w:val="24"/>
        </w:rPr>
        <w:t>ili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u</w:t>
      </w:r>
      <w:r>
        <w:rPr>
          <w:spacing w:val="-1"/>
          <w:sz w:val="24"/>
          <w:szCs w:val="24"/>
        </w:rPr>
        <w:t>tili</w:t>
      </w:r>
      <w:r>
        <w:rPr>
          <w:sz w:val="24"/>
          <w:szCs w:val="24"/>
        </w:rPr>
        <w:t>za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ai</w:t>
      </w:r>
      <w:r>
        <w:rPr>
          <w:spacing w:val="2"/>
          <w:sz w:val="24"/>
          <w:szCs w:val="24"/>
        </w:rPr>
        <w:t xml:space="preserve"> </w:t>
      </w:r>
      <w:r w:rsidRPr="006C3100">
        <w:rPr>
          <w:sz w:val="24"/>
          <w:szCs w:val="24"/>
        </w:rPr>
        <w:t>personal ca</w:t>
      </w:r>
      <w:r w:rsidRPr="006C3100">
        <w:rPr>
          <w:spacing w:val="-1"/>
          <w:sz w:val="24"/>
          <w:szCs w:val="24"/>
        </w:rPr>
        <w:t>li</w:t>
      </w:r>
      <w:r w:rsidRPr="006C3100">
        <w:rPr>
          <w:sz w:val="24"/>
          <w:szCs w:val="24"/>
        </w:rPr>
        <w:t>f</w:t>
      </w:r>
      <w:r w:rsidRPr="006C3100">
        <w:rPr>
          <w:spacing w:val="-1"/>
          <w:sz w:val="24"/>
          <w:szCs w:val="24"/>
        </w:rPr>
        <w:t>i</w:t>
      </w:r>
      <w:r w:rsidRPr="006C3100">
        <w:rPr>
          <w:sz w:val="24"/>
          <w:szCs w:val="24"/>
        </w:rPr>
        <w:t>c</w:t>
      </w:r>
      <w:r w:rsidRPr="006C3100">
        <w:rPr>
          <w:spacing w:val="1"/>
          <w:sz w:val="24"/>
          <w:szCs w:val="24"/>
        </w:rPr>
        <w:t>a</w:t>
      </w:r>
      <w:r w:rsidRPr="006C3100">
        <w:rPr>
          <w:sz w:val="24"/>
          <w:szCs w:val="24"/>
        </w:rPr>
        <w:t>t</w:t>
      </w:r>
      <w:r w:rsidRPr="006C3100">
        <w:rPr>
          <w:spacing w:val="2"/>
          <w:sz w:val="24"/>
          <w:szCs w:val="24"/>
        </w:rPr>
        <w:t xml:space="preserve"> </w:t>
      </w:r>
      <w:r w:rsidRPr="006C3100">
        <w:rPr>
          <w:sz w:val="24"/>
          <w:szCs w:val="24"/>
        </w:rPr>
        <w:t>- D.D</w:t>
      </w:r>
      <w:r w:rsidRPr="006C3100">
        <w:rPr>
          <w:spacing w:val="-2"/>
          <w:sz w:val="24"/>
          <w:szCs w:val="24"/>
        </w:rPr>
        <w:t>.</w:t>
      </w:r>
      <w:r w:rsidRPr="006C3100">
        <w:rPr>
          <w:sz w:val="24"/>
          <w:szCs w:val="24"/>
        </w:rPr>
        <w:t>D.,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ărul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aces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ii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ili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in </w:t>
      </w:r>
      <w:r>
        <w:rPr>
          <w:sz w:val="24"/>
          <w:szCs w:val="24"/>
        </w:rPr>
        <w:t>func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oarea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ac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ii</w:t>
      </w:r>
      <w:r>
        <w:rPr>
          <w:sz w:val="24"/>
          <w:szCs w:val="24"/>
        </w:rPr>
        <w:t>.</w:t>
      </w:r>
    </w:p>
    <w:p w:rsidR="00A27BA3" w:rsidRPr="00630866" w:rsidRDefault="00A27BA3" w:rsidP="00630866">
      <w:pPr>
        <w:ind w:left="696" w:right="67" w:firstLine="590"/>
        <w:jc w:val="both"/>
        <w:rPr>
          <w:sz w:val="24"/>
          <w:szCs w:val="24"/>
        </w:rPr>
      </w:pPr>
    </w:p>
    <w:p w:rsidR="00C853F2" w:rsidRDefault="002D2A4F">
      <w:pPr>
        <w:ind w:left="2774" w:right="2183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ersonal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de supraveghere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şi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coordonare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operaţ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un</w:t>
      </w:r>
      <w:r>
        <w:rPr>
          <w:b/>
          <w:spacing w:val="-1"/>
          <w:sz w:val="24"/>
          <w:szCs w:val="24"/>
        </w:rPr>
        <w:t>il</w:t>
      </w:r>
      <w:r>
        <w:rPr>
          <w:b/>
          <w:sz w:val="24"/>
          <w:szCs w:val="24"/>
        </w:rPr>
        <w:t>or</w:t>
      </w:r>
    </w:p>
    <w:p w:rsidR="00C853F2" w:rsidRDefault="00C853F2">
      <w:pPr>
        <w:spacing w:before="16" w:line="260" w:lineRule="exact"/>
        <w:rPr>
          <w:sz w:val="26"/>
          <w:szCs w:val="26"/>
        </w:rPr>
      </w:pPr>
    </w:p>
    <w:p w:rsidR="00C853F2" w:rsidRDefault="002D2A4F" w:rsidP="00630866">
      <w:pPr>
        <w:ind w:left="696" w:right="67" w:firstLine="590"/>
        <w:jc w:val="both"/>
        <w:rPr>
          <w:spacing w:val="3"/>
          <w:sz w:val="24"/>
          <w:szCs w:val="24"/>
        </w:rPr>
      </w:pPr>
      <w:r w:rsidRPr="006C3100">
        <w:rPr>
          <w:sz w:val="24"/>
          <w:szCs w:val="24"/>
        </w:rPr>
        <w:t>Pen</w:t>
      </w:r>
      <w:r w:rsidRPr="006C3100">
        <w:rPr>
          <w:spacing w:val="-1"/>
          <w:sz w:val="24"/>
          <w:szCs w:val="24"/>
        </w:rPr>
        <w:t>t</w:t>
      </w:r>
      <w:r w:rsidRPr="006C3100">
        <w:rPr>
          <w:sz w:val="24"/>
          <w:szCs w:val="24"/>
        </w:rPr>
        <w:t>ru as</w:t>
      </w:r>
      <w:r w:rsidRPr="006C3100">
        <w:rPr>
          <w:spacing w:val="-1"/>
          <w:sz w:val="24"/>
          <w:szCs w:val="24"/>
        </w:rPr>
        <w:t>i</w:t>
      </w:r>
      <w:r w:rsidRPr="006C3100">
        <w:rPr>
          <w:sz w:val="24"/>
          <w:szCs w:val="24"/>
        </w:rPr>
        <w:t>gurarea</w:t>
      </w:r>
      <w:r w:rsidRPr="006C3100">
        <w:rPr>
          <w:spacing w:val="2"/>
          <w:sz w:val="24"/>
          <w:szCs w:val="24"/>
        </w:rPr>
        <w:t xml:space="preserve"> </w:t>
      </w:r>
      <w:r w:rsidRPr="006C3100">
        <w:rPr>
          <w:sz w:val="24"/>
          <w:szCs w:val="24"/>
        </w:rPr>
        <w:t>bunei</w:t>
      </w:r>
      <w:r w:rsidRPr="006C3100">
        <w:rPr>
          <w:spacing w:val="2"/>
          <w:sz w:val="24"/>
          <w:szCs w:val="24"/>
        </w:rPr>
        <w:t xml:space="preserve"> </w:t>
      </w:r>
      <w:r w:rsidRPr="006C3100">
        <w:rPr>
          <w:sz w:val="24"/>
          <w:szCs w:val="24"/>
        </w:rPr>
        <w:t xml:space="preserve">desfăşurări pe </w:t>
      </w:r>
      <w:r w:rsidRPr="006C3100">
        <w:rPr>
          <w:spacing w:val="-1"/>
          <w:sz w:val="24"/>
          <w:szCs w:val="24"/>
        </w:rPr>
        <w:t>t</w:t>
      </w:r>
      <w:r w:rsidRPr="006C3100">
        <w:rPr>
          <w:sz w:val="24"/>
          <w:szCs w:val="24"/>
        </w:rPr>
        <w:t>oa</w:t>
      </w:r>
      <w:r w:rsidRPr="006C3100">
        <w:rPr>
          <w:spacing w:val="-1"/>
          <w:sz w:val="24"/>
          <w:szCs w:val="24"/>
        </w:rPr>
        <w:t>t</w:t>
      </w:r>
      <w:r w:rsidRPr="006C3100">
        <w:rPr>
          <w:sz w:val="24"/>
          <w:szCs w:val="24"/>
        </w:rPr>
        <w:t>ă</w:t>
      </w:r>
      <w:r w:rsidRPr="006C3100">
        <w:rPr>
          <w:spacing w:val="4"/>
          <w:sz w:val="24"/>
          <w:szCs w:val="24"/>
        </w:rPr>
        <w:t xml:space="preserve"> </w:t>
      </w:r>
      <w:r w:rsidRPr="006C3100">
        <w:rPr>
          <w:sz w:val="24"/>
          <w:szCs w:val="24"/>
        </w:rPr>
        <w:t>dura</w:t>
      </w:r>
      <w:r w:rsidRPr="006C3100">
        <w:rPr>
          <w:spacing w:val="-1"/>
          <w:sz w:val="24"/>
          <w:szCs w:val="24"/>
        </w:rPr>
        <w:t>t</w:t>
      </w:r>
      <w:r w:rsidRPr="006C3100">
        <w:rPr>
          <w:sz w:val="24"/>
          <w:szCs w:val="24"/>
        </w:rPr>
        <w:t>a a</w:t>
      </w:r>
      <w:r w:rsidRPr="006C3100">
        <w:rPr>
          <w:spacing w:val="2"/>
          <w:sz w:val="24"/>
          <w:szCs w:val="24"/>
        </w:rPr>
        <w:t xml:space="preserve"> </w:t>
      </w:r>
      <w:r w:rsidRPr="006C3100">
        <w:rPr>
          <w:sz w:val="24"/>
          <w:szCs w:val="24"/>
        </w:rPr>
        <w:t>opera</w:t>
      </w:r>
      <w:r w:rsidRPr="006C3100">
        <w:rPr>
          <w:spacing w:val="-1"/>
          <w:sz w:val="24"/>
          <w:szCs w:val="24"/>
        </w:rPr>
        <w:t>ţi</w:t>
      </w:r>
      <w:r w:rsidRPr="006C3100">
        <w:rPr>
          <w:sz w:val="24"/>
          <w:szCs w:val="24"/>
        </w:rPr>
        <w:t>un</w:t>
      </w:r>
      <w:r w:rsidRPr="006C3100">
        <w:rPr>
          <w:spacing w:val="-1"/>
          <w:sz w:val="24"/>
          <w:szCs w:val="24"/>
        </w:rPr>
        <w:t>il</w:t>
      </w:r>
      <w:r w:rsidRPr="006C3100">
        <w:rPr>
          <w:sz w:val="24"/>
          <w:szCs w:val="24"/>
        </w:rPr>
        <w:t>or</w:t>
      </w:r>
      <w:r w:rsidRPr="006C3100">
        <w:rPr>
          <w:spacing w:val="3"/>
          <w:sz w:val="24"/>
          <w:szCs w:val="24"/>
        </w:rPr>
        <w:t xml:space="preserve"> </w:t>
      </w:r>
      <w:r w:rsidRPr="006C3100">
        <w:rPr>
          <w:sz w:val="24"/>
          <w:szCs w:val="24"/>
        </w:rPr>
        <w:t>d</w:t>
      </w:r>
      <w:r w:rsidRPr="006C3100">
        <w:rPr>
          <w:spacing w:val="-1"/>
          <w:sz w:val="24"/>
          <w:szCs w:val="24"/>
        </w:rPr>
        <w:t>i</w:t>
      </w:r>
      <w:r w:rsidRPr="006C3100">
        <w:rPr>
          <w:sz w:val="24"/>
          <w:szCs w:val="24"/>
        </w:rPr>
        <w:t>n</w:t>
      </w:r>
      <w:r w:rsidRPr="006C3100">
        <w:rPr>
          <w:spacing w:val="2"/>
          <w:sz w:val="24"/>
          <w:szCs w:val="24"/>
        </w:rPr>
        <w:t xml:space="preserve"> </w:t>
      </w:r>
      <w:r w:rsidRPr="006C3100">
        <w:rPr>
          <w:sz w:val="24"/>
          <w:szCs w:val="24"/>
        </w:rPr>
        <w:t>cadrul</w:t>
      </w:r>
      <w:r w:rsidRPr="006C3100">
        <w:rPr>
          <w:spacing w:val="2"/>
          <w:sz w:val="24"/>
          <w:szCs w:val="24"/>
        </w:rPr>
        <w:t xml:space="preserve"> </w:t>
      </w:r>
      <w:r w:rsidRPr="006C3100">
        <w:rPr>
          <w:sz w:val="24"/>
          <w:szCs w:val="24"/>
        </w:rPr>
        <w:t>progra</w:t>
      </w:r>
      <w:r w:rsidRPr="006C3100">
        <w:rPr>
          <w:spacing w:val="-1"/>
          <w:sz w:val="24"/>
          <w:szCs w:val="24"/>
        </w:rPr>
        <w:t>m</w:t>
      </w:r>
      <w:r w:rsidRPr="006C3100">
        <w:rPr>
          <w:sz w:val="24"/>
          <w:szCs w:val="24"/>
        </w:rPr>
        <w:t>u</w:t>
      </w:r>
      <w:r w:rsidRPr="006C3100">
        <w:rPr>
          <w:spacing w:val="-1"/>
          <w:sz w:val="24"/>
          <w:szCs w:val="24"/>
        </w:rPr>
        <w:t>l</w:t>
      </w:r>
      <w:r w:rsidRPr="006C3100">
        <w:rPr>
          <w:sz w:val="24"/>
          <w:szCs w:val="24"/>
        </w:rPr>
        <w:t>ui</w:t>
      </w:r>
      <w:r w:rsidRPr="006C3100">
        <w:rPr>
          <w:spacing w:val="2"/>
          <w:sz w:val="24"/>
          <w:szCs w:val="24"/>
        </w:rPr>
        <w:t xml:space="preserve"> </w:t>
      </w:r>
      <w:r w:rsidRPr="006C3100">
        <w:rPr>
          <w:sz w:val="24"/>
          <w:szCs w:val="24"/>
        </w:rPr>
        <w:t>de dez</w:t>
      </w:r>
      <w:r w:rsidRPr="006C3100">
        <w:rPr>
          <w:spacing w:val="-1"/>
          <w:sz w:val="24"/>
          <w:szCs w:val="24"/>
        </w:rPr>
        <w:t>i</w:t>
      </w:r>
      <w:r w:rsidRPr="006C3100">
        <w:rPr>
          <w:sz w:val="24"/>
          <w:szCs w:val="24"/>
        </w:rPr>
        <w:t>nsec</w:t>
      </w:r>
      <w:r w:rsidRPr="006C3100">
        <w:rPr>
          <w:spacing w:val="-1"/>
          <w:sz w:val="24"/>
          <w:szCs w:val="24"/>
        </w:rPr>
        <w:t>ţ</w:t>
      </w:r>
      <w:r w:rsidRPr="006C3100">
        <w:rPr>
          <w:spacing w:val="1"/>
          <w:sz w:val="24"/>
          <w:szCs w:val="24"/>
        </w:rPr>
        <w:t>i</w:t>
      </w:r>
      <w:r w:rsidRPr="006C3100">
        <w:rPr>
          <w:sz w:val="24"/>
          <w:szCs w:val="24"/>
        </w:rPr>
        <w:t>e</w:t>
      </w:r>
      <w:r w:rsidRPr="006C3100">
        <w:rPr>
          <w:spacing w:val="4"/>
          <w:sz w:val="24"/>
          <w:szCs w:val="24"/>
        </w:rPr>
        <w:t xml:space="preserve"> </w:t>
      </w:r>
      <w:r w:rsidRPr="006C3100">
        <w:rPr>
          <w:sz w:val="24"/>
          <w:szCs w:val="24"/>
        </w:rPr>
        <w:t>–</w:t>
      </w:r>
      <w:r w:rsidRPr="006C3100">
        <w:rPr>
          <w:spacing w:val="1"/>
          <w:sz w:val="24"/>
          <w:szCs w:val="24"/>
        </w:rPr>
        <w:t xml:space="preserve"> </w:t>
      </w:r>
      <w:r w:rsidRPr="006C3100">
        <w:rPr>
          <w:sz w:val="24"/>
          <w:szCs w:val="24"/>
        </w:rPr>
        <w:t>dera</w:t>
      </w:r>
      <w:r w:rsidRPr="006C3100">
        <w:rPr>
          <w:spacing w:val="-1"/>
          <w:sz w:val="24"/>
          <w:szCs w:val="24"/>
        </w:rPr>
        <w:t>ti</w:t>
      </w:r>
      <w:r w:rsidRPr="006C3100">
        <w:rPr>
          <w:sz w:val="24"/>
          <w:szCs w:val="24"/>
        </w:rPr>
        <w:t>za</w:t>
      </w:r>
      <w:r w:rsidRPr="006C3100">
        <w:rPr>
          <w:spacing w:val="2"/>
          <w:sz w:val="24"/>
          <w:szCs w:val="24"/>
        </w:rPr>
        <w:t>r</w:t>
      </w:r>
      <w:r w:rsidRPr="006C3100">
        <w:rPr>
          <w:sz w:val="24"/>
          <w:szCs w:val="24"/>
        </w:rPr>
        <w:t>e,</w:t>
      </w:r>
      <w:r w:rsidRPr="006C3100">
        <w:rPr>
          <w:spacing w:val="4"/>
          <w:sz w:val="24"/>
          <w:szCs w:val="24"/>
        </w:rPr>
        <w:t xml:space="preserve"> </w:t>
      </w:r>
      <w:r w:rsidRPr="006C3100">
        <w:rPr>
          <w:sz w:val="24"/>
          <w:szCs w:val="24"/>
        </w:rPr>
        <w:t>preven</w:t>
      </w:r>
      <w:r w:rsidRPr="006C3100">
        <w:rPr>
          <w:spacing w:val="-1"/>
          <w:sz w:val="24"/>
          <w:szCs w:val="24"/>
        </w:rPr>
        <w:t>i</w:t>
      </w:r>
      <w:r w:rsidRPr="006C3100">
        <w:rPr>
          <w:sz w:val="24"/>
          <w:szCs w:val="24"/>
        </w:rPr>
        <w:t>rea</w:t>
      </w:r>
      <w:r w:rsidRPr="006C3100">
        <w:rPr>
          <w:spacing w:val="2"/>
          <w:sz w:val="24"/>
          <w:szCs w:val="24"/>
        </w:rPr>
        <w:t xml:space="preserve"> </w:t>
      </w:r>
      <w:r w:rsidRPr="006C3100">
        <w:rPr>
          <w:sz w:val="24"/>
          <w:szCs w:val="24"/>
        </w:rPr>
        <w:t>unor</w:t>
      </w:r>
      <w:r w:rsidRPr="006C3100">
        <w:rPr>
          <w:spacing w:val="3"/>
          <w:sz w:val="24"/>
          <w:szCs w:val="24"/>
        </w:rPr>
        <w:t xml:space="preserve"> </w:t>
      </w:r>
      <w:r w:rsidRPr="006C3100">
        <w:rPr>
          <w:sz w:val="24"/>
          <w:szCs w:val="24"/>
        </w:rPr>
        <w:t>efec</w:t>
      </w:r>
      <w:r w:rsidRPr="006C3100">
        <w:rPr>
          <w:spacing w:val="-1"/>
          <w:sz w:val="24"/>
          <w:szCs w:val="24"/>
        </w:rPr>
        <w:t>t</w:t>
      </w:r>
      <w:r w:rsidRPr="006C3100">
        <w:rPr>
          <w:sz w:val="24"/>
          <w:szCs w:val="24"/>
        </w:rPr>
        <w:t>e</w:t>
      </w:r>
      <w:r w:rsidRPr="006C3100">
        <w:rPr>
          <w:spacing w:val="4"/>
          <w:sz w:val="24"/>
          <w:szCs w:val="24"/>
        </w:rPr>
        <w:t xml:space="preserve"> </w:t>
      </w:r>
      <w:r w:rsidRPr="006C3100">
        <w:rPr>
          <w:sz w:val="24"/>
          <w:szCs w:val="24"/>
        </w:rPr>
        <w:t>co</w:t>
      </w:r>
      <w:r w:rsidRPr="006C3100">
        <w:rPr>
          <w:spacing w:val="-1"/>
          <w:sz w:val="24"/>
          <w:szCs w:val="24"/>
        </w:rPr>
        <w:t>l</w:t>
      </w:r>
      <w:r w:rsidRPr="006C3100">
        <w:rPr>
          <w:sz w:val="24"/>
          <w:szCs w:val="24"/>
        </w:rPr>
        <w:t>a</w:t>
      </w:r>
      <w:r w:rsidRPr="006C3100">
        <w:rPr>
          <w:spacing w:val="-1"/>
          <w:sz w:val="24"/>
          <w:szCs w:val="24"/>
        </w:rPr>
        <w:t>t</w:t>
      </w:r>
      <w:r w:rsidRPr="006C3100">
        <w:rPr>
          <w:sz w:val="24"/>
          <w:szCs w:val="24"/>
        </w:rPr>
        <w:t>era</w:t>
      </w:r>
      <w:r w:rsidRPr="006C3100">
        <w:rPr>
          <w:spacing w:val="1"/>
          <w:sz w:val="24"/>
          <w:szCs w:val="24"/>
        </w:rPr>
        <w:t>l</w:t>
      </w:r>
      <w:r w:rsidRPr="006C3100">
        <w:rPr>
          <w:sz w:val="24"/>
          <w:szCs w:val="24"/>
        </w:rPr>
        <w:t>e</w:t>
      </w:r>
      <w:r w:rsidRPr="006C3100">
        <w:rPr>
          <w:spacing w:val="4"/>
          <w:sz w:val="24"/>
          <w:szCs w:val="24"/>
        </w:rPr>
        <w:t xml:space="preserve"> </w:t>
      </w:r>
      <w:r w:rsidRPr="006C3100">
        <w:rPr>
          <w:sz w:val="24"/>
          <w:szCs w:val="24"/>
        </w:rPr>
        <w:t>nedor</w:t>
      </w:r>
      <w:r w:rsidRPr="006C3100">
        <w:rPr>
          <w:spacing w:val="-1"/>
          <w:sz w:val="24"/>
          <w:szCs w:val="24"/>
        </w:rPr>
        <w:t>it</w:t>
      </w:r>
      <w:r w:rsidRPr="006C3100">
        <w:rPr>
          <w:sz w:val="24"/>
          <w:szCs w:val="24"/>
        </w:rPr>
        <w:t>e</w:t>
      </w:r>
      <w:r w:rsidRPr="006C3100">
        <w:rPr>
          <w:spacing w:val="2"/>
          <w:sz w:val="24"/>
          <w:szCs w:val="24"/>
        </w:rPr>
        <w:t xml:space="preserve"> </w:t>
      </w:r>
      <w:r w:rsidRPr="006C3100">
        <w:rPr>
          <w:sz w:val="24"/>
          <w:szCs w:val="24"/>
        </w:rPr>
        <w:t>şi</w:t>
      </w:r>
      <w:r w:rsidRPr="006C3100">
        <w:rPr>
          <w:spacing w:val="2"/>
          <w:sz w:val="24"/>
          <w:szCs w:val="24"/>
        </w:rPr>
        <w:t xml:space="preserve"> </w:t>
      </w:r>
      <w:r w:rsidRPr="006C3100">
        <w:rPr>
          <w:sz w:val="24"/>
          <w:szCs w:val="24"/>
        </w:rPr>
        <w:t>de pro</w:t>
      </w:r>
      <w:r w:rsidRPr="006C3100">
        <w:rPr>
          <w:spacing w:val="-1"/>
          <w:sz w:val="24"/>
          <w:szCs w:val="24"/>
        </w:rPr>
        <w:t>t</w:t>
      </w:r>
      <w:r w:rsidRPr="006C3100">
        <w:rPr>
          <w:sz w:val="24"/>
          <w:szCs w:val="24"/>
        </w:rPr>
        <w:t>ec</w:t>
      </w:r>
      <w:r w:rsidRPr="006C3100">
        <w:rPr>
          <w:spacing w:val="-1"/>
          <w:sz w:val="24"/>
          <w:szCs w:val="24"/>
        </w:rPr>
        <w:t>ţ</w:t>
      </w:r>
      <w:r w:rsidRPr="006C3100">
        <w:rPr>
          <w:spacing w:val="1"/>
          <w:sz w:val="24"/>
          <w:szCs w:val="24"/>
        </w:rPr>
        <w:t>i</w:t>
      </w:r>
      <w:r w:rsidRPr="006C3100">
        <w:rPr>
          <w:sz w:val="24"/>
          <w:szCs w:val="24"/>
        </w:rPr>
        <w:t>e</w:t>
      </w:r>
      <w:r w:rsidRPr="006C3100">
        <w:rPr>
          <w:spacing w:val="4"/>
          <w:sz w:val="24"/>
          <w:szCs w:val="24"/>
        </w:rPr>
        <w:t xml:space="preserve"> </w:t>
      </w:r>
      <w:r w:rsidRPr="006C3100">
        <w:rPr>
          <w:sz w:val="24"/>
          <w:szCs w:val="24"/>
        </w:rPr>
        <w:t>a s</w:t>
      </w:r>
      <w:r w:rsidRPr="006C3100">
        <w:rPr>
          <w:spacing w:val="-1"/>
          <w:sz w:val="24"/>
          <w:szCs w:val="24"/>
        </w:rPr>
        <w:t>t</w:t>
      </w:r>
      <w:r w:rsidRPr="006C3100">
        <w:rPr>
          <w:sz w:val="24"/>
          <w:szCs w:val="24"/>
        </w:rPr>
        <w:t>ăr</w:t>
      </w:r>
      <w:r w:rsidRPr="006C3100">
        <w:rPr>
          <w:spacing w:val="-1"/>
          <w:sz w:val="24"/>
          <w:szCs w:val="24"/>
        </w:rPr>
        <w:t>i</w:t>
      </w:r>
      <w:r w:rsidRPr="006C3100">
        <w:rPr>
          <w:sz w:val="24"/>
          <w:szCs w:val="24"/>
        </w:rPr>
        <w:t>i</w:t>
      </w:r>
      <w:r w:rsidRPr="006C3100">
        <w:rPr>
          <w:spacing w:val="4"/>
          <w:sz w:val="24"/>
          <w:szCs w:val="24"/>
        </w:rPr>
        <w:t xml:space="preserve"> </w:t>
      </w:r>
      <w:r w:rsidRPr="006C3100">
        <w:rPr>
          <w:sz w:val="24"/>
          <w:szCs w:val="24"/>
        </w:rPr>
        <w:t>de</w:t>
      </w:r>
      <w:r w:rsidRPr="006C3100">
        <w:rPr>
          <w:spacing w:val="2"/>
          <w:sz w:val="24"/>
          <w:szCs w:val="24"/>
        </w:rPr>
        <w:t xml:space="preserve"> </w:t>
      </w:r>
      <w:r w:rsidRPr="006C3100">
        <w:rPr>
          <w:sz w:val="24"/>
          <w:szCs w:val="24"/>
        </w:rPr>
        <w:t>sănă</w:t>
      </w:r>
      <w:r w:rsidRPr="006C3100">
        <w:rPr>
          <w:spacing w:val="-1"/>
          <w:sz w:val="24"/>
          <w:szCs w:val="24"/>
        </w:rPr>
        <w:t>t</w:t>
      </w:r>
      <w:r w:rsidRPr="006C3100">
        <w:rPr>
          <w:sz w:val="24"/>
          <w:szCs w:val="24"/>
        </w:rPr>
        <w:t>a</w:t>
      </w:r>
      <w:r w:rsidRPr="006C3100">
        <w:rPr>
          <w:spacing w:val="-1"/>
          <w:sz w:val="24"/>
          <w:szCs w:val="24"/>
        </w:rPr>
        <w:t>t</w:t>
      </w:r>
      <w:r w:rsidRPr="006C3100">
        <w:rPr>
          <w:sz w:val="24"/>
          <w:szCs w:val="24"/>
        </w:rPr>
        <w:t>e</w:t>
      </w:r>
      <w:r w:rsidRPr="006C3100">
        <w:rPr>
          <w:spacing w:val="2"/>
          <w:sz w:val="24"/>
          <w:szCs w:val="24"/>
        </w:rPr>
        <w:t xml:space="preserve"> </w:t>
      </w:r>
      <w:r w:rsidRPr="006C3100">
        <w:rPr>
          <w:sz w:val="24"/>
          <w:szCs w:val="24"/>
        </w:rPr>
        <w:t>a popu</w:t>
      </w:r>
      <w:r w:rsidRPr="006C3100">
        <w:rPr>
          <w:spacing w:val="-1"/>
          <w:sz w:val="24"/>
          <w:szCs w:val="24"/>
        </w:rPr>
        <w:t>l</w:t>
      </w:r>
      <w:r w:rsidRPr="006C3100">
        <w:rPr>
          <w:sz w:val="24"/>
          <w:szCs w:val="24"/>
        </w:rPr>
        <w:t>a</w:t>
      </w:r>
      <w:r w:rsidRPr="006C3100">
        <w:rPr>
          <w:spacing w:val="-1"/>
          <w:sz w:val="24"/>
          <w:szCs w:val="24"/>
        </w:rPr>
        <w:t>ţi</w:t>
      </w:r>
      <w:r w:rsidRPr="006C3100">
        <w:rPr>
          <w:spacing w:val="1"/>
          <w:sz w:val="24"/>
          <w:szCs w:val="24"/>
        </w:rPr>
        <w:t>e</w:t>
      </w:r>
      <w:r w:rsidRPr="006C3100">
        <w:rPr>
          <w:spacing w:val="-1"/>
          <w:sz w:val="24"/>
          <w:szCs w:val="24"/>
        </w:rPr>
        <w:t>i</w:t>
      </w:r>
      <w:r w:rsidRPr="006C3100">
        <w:rPr>
          <w:sz w:val="24"/>
          <w:szCs w:val="24"/>
        </w:rPr>
        <w:t xml:space="preserve">, </w:t>
      </w:r>
      <w:r w:rsidRPr="006C3100">
        <w:rPr>
          <w:spacing w:val="3"/>
          <w:sz w:val="24"/>
          <w:szCs w:val="24"/>
        </w:rPr>
        <w:t xml:space="preserve"> </w:t>
      </w:r>
      <w:r w:rsidRPr="006C3100">
        <w:rPr>
          <w:sz w:val="24"/>
          <w:szCs w:val="24"/>
        </w:rPr>
        <w:t>responsab</w:t>
      </w:r>
      <w:r w:rsidRPr="006C3100">
        <w:rPr>
          <w:spacing w:val="-1"/>
          <w:sz w:val="24"/>
          <w:szCs w:val="24"/>
        </w:rPr>
        <w:t>ilit</w:t>
      </w:r>
      <w:r w:rsidRPr="006C3100">
        <w:rPr>
          <w:sz w:val="24"/>
          <w:szCs w:val="24"/>
        </w:rPr>
        <w:t>ă</w:t>
      </w:r>
      <w:r w:rsidRPr="006C3100">
        <w:rPr>
          <w:spacing w:val="1"/>
          <w:sz w:val="24"/>
          <w:szCs w:val="24"/>
        </w:rPr>
        <w:t>ţ</w:t>
      </w:r>
      <w:r w:rsidRPr="006C3100">
        <w:rPr>
          <w:spacing w:val="-1"/>
          <w:sz w:val="24"/>
          <w:szCs w:val="24"/>
        </w:rPr>
        <w:t>il</w:t>
      </w:r>
      <w:r w:rsidRPr="006C3100">
        <w:rPr>
          <w:sz w:val="24"/>
          <w:szCs w:val="24"/>
        </w:rPr>
        <w:t xml:space="preserve">e </w:t>
      </w:r>
      <w:r w:rsidRPr="006C3100">
        <w:rPr>
          <w:spacing w:val="4"/>
          <w:sz w:val="24"/>
          <w:szCs w:val="24"/>
        </w:rPr>
        <w:t xml:space="preserve"> </w:t>
      </w:r>
      <w:r w:rsidRPr="006C3100">
        <w:rPr>
          <w:sz w:val="24"/>
          <w:szCs w:val="24"/>
        </w:rPr>
        <w:t xml:space="preserve">de  coordonare </w:t>
      </w:r>
      <w:r w:rsidRPr="006C3100">
        <w:rPr>
          <w:spacing w:val="2"/>
          <w:sz w:val="24"/>
          <w:szCs w:val="24"/>
        </w:rPr>
        <w:t xml:space="preserve"> </w:t>
      </w:r>
      <w:r w:rsidRPr="006C3100">
        <w:rPr>
          <w:sz w:val="24"/>
          <w:szCs w:val="24"/>
        </w:rPr>
        <w:t>şi  ver</w:t>
      </w:r>
      <w:r w:rsidRPr="006C3100">
        <w:rPr>
          <w:spacing w:val="-1"/>
          <w:sz w:val="24"/>
          <w:szCs w:val="24"/>
        </w:rPr>
        <w:t>i</w:t>
      </w:r>
      <w:r w:rsidRPr="006C3100">
        <w:rPr>
          <w:sz w:val="24"/>
          <w:szCs w:val="24"/>
        </w:rPr>
        <w:t>f</w:t>
      </w:r>
      <w:r w:rsidRPr="006C3100">
        <w:rPr>
          <w:spacing w:val="-1"/>
          <w:sz w:val="24"/>
          <w:szCs w:val="24"/>
        </w:rPr>
        <w:t>i</w:t>
      </w:r>
      <w:r w:rsidRPr="006C3100">
        <w:rPr>
          <w:sz w:val="24"/>
          <w:szCs w:val="24"/>
        </w:rPr>
        <w:t xml:space="preserve">care </w:t>
      </w:r>
      <w:r w:rsidRPr="006C3100">
        <w:rPr>
          <w:spacing w:val="2"/>
          <w:sz w:val="24"/>
          <w:szCs w:val="24"/>
        </w:rPr>
        <w:t xml:space="preserve"> </w:t>
      </w:r>
      <w:r w:rsidRPr="006C3100">
        <w:rPr>
          <w:sz w:val="24"/>
          <w:szCs w:val="24"/>
        </w:rPr>
        <w:t xml:space="preserve">a </w:t>
      </w:r>
      <w:r w:rsidRPr="006C3100">
        <w:rPr>
          <w:spacing w:val="2"/>
          <w:sz w:val="24"/>
          <w:szCs w:val="24"/>
        </w:rPr>
        <w:t xml:space="preserve"> </w:t>
      </w:r>
      <w:r w:rsidRPr="006C3100">
        <w:rPr>
          <w:sz w:val="24"/>
          <w:szCs w:val="24"/>
        </w:rPr>
        <w:t>ca</w:t>
      </w:r>
      <w:r w:rsidRPr="006C3100">
        <w:rPr>
          <w:spacing w:val="-1"/>
          <w:sz w:val="24"/>
          <w:szCs w:val="24"/>
        </w:rPr>
        <w:t>lit</w:t>
      </w:r>
      <w:r w:rsidRPr="006C3100">
        <w:rPr>
          <w:sz w:val="24"/>
          <w:szCs w:val="24"/>
        </w:rPr>
        <w:t>ă</w:t>
      </w:r>
      <w:r w:rsidRPr="006C3100">
        <w:rPr>
          <w:spacing w:val="1"/>
          <w:sz w:val="24"/>
          <w:szCs w:val="24"/>
        </w:rPr>
        <w:t>ţ</w:t>
      </w:r>
      <w:r w:rsidRPr="006C3100">
        <w:rPr>
          <w:spacing w:val="-1"/>
          <w:sz w:val="24"/>
          <w:szCs w:val="24"/>
        </w:rPr>
        <w:t>i</w:t>
      </w:r>
      <w:r w:rsidRPr="006C3100">
        <w:rPr>
          <w:sz w:val="24"/>
          <w:szCs w:val="24"/>
        </w:rPr>
        <w:t xml:space="preserve">i </w:t>
      </w:r>
      <w:r w:rsidRPr="006C3100">
        <w:rPr>
          <w:spacing w:val="2"/>
          <w:sz w:val="24"/>
          <w:szCs w:val="24"/>
        </w:rPr>
        <w:t xml:space="preserve"> </w:t>
      </w:r>
      <w:r w:rsidRPr="006C3100">
        <w:rPr>
          <w:spacing w:val="-1"/>
          <w:sz w:val="24"/>
          <w:szCs w:val="24"/>
        </w:rPr>
        <w:t>l</w:t>
      </w:r>
      <w:r w:rsidRPr="006C3100">
        <w:rPr>
          <w:sz w:val="24"/>
          <w:szCs w:val="24"/>
        </w:rPr>
        <w:t>ucrăr</w:t>
      </w:r>
      <w:r w:rsidRPr="006C3100">
        <w:rPr>
          <w:spacing w:val="-1"/>
          <w:sz w:val="24"/>
          <w:szCs w:val="24"/>
        </w:rPr>
        <w:t>il</w:t>
      </w:r>
      <w:r w:rsidRPr="006C3100">
        <w:rPr>
          <w:sz w:val="24"/>
          <w:szCs w:val="24"/>
        </w:rPr>
        <w:t xml:space="preserve">or </w:t>
      </w:r>
      <w:r w:rsidRPr="006C3100">
        <w:rPr>
          <w:spacing w:val="4"/>
          <w:sz w:val="24"/>
          <w:szCs w:val="24"/>
        </w:rPr>
        <w:t xml:space="preserve"> </w:t>
      </w:r>
      <w:r w:rsidRPr="006C3100">
        <w:rPr>
          <w:sz w:val="24"/>
          <w:szCs w:val="24"/>
        </w:rPr>
        <w:t xml:space="preserve">sunt  </w:t>
      </w:r>
      <w:r w:rsidRPr="006C3100">
        <w:rPr>
          <w:spacing w:val="-1"/>
          <w:sz w:val="24"/>
          <w:szCs w:val="24"/>
        </w:rPr>
        <w:t>î</w:t>
      </w:r>
      <w:r w:rsidRPr="006C3100">
        <w:rPr>
          <w:sz w:val="24"/>
          <w:szCs w:val="24"/>
        </w:rPr>
        <w:t>n  sarc</w:t>
      </w:r>
      <w:r w:rsidRPr="006C3100">
        <w:rPr>
          <w:spacing w:val="-1"/>
          <w:sz w:val="24"/>
          <w:szCs w:val="24"/>
        </w:rPr>
        <w:t>i</w:t>
      </w:r>
      <w:r w:rsidRPr="006C3100">
        <w:rPr>
          <w:sz w:val="24"/>
          <w:szCs w:val="24"/>
        </w:rPr>
        <w:t xml:space="preserve">na </w:t>
      </w:r>
      <w:r w:rsidRPr="006C3100">
        <w:rPr>
          <w:sz w:val="24"/>
          <w:szCs w:val="24"/>
        </w:rPr>
        <w:lastRenderedPageBreak/>
        <w:t>opera</w:t>
      </w:r>
      <w:r w:rsidRPr="006C3100">
        <w:rPr>
          <w:spacing w:val="-1"/>
          <w:sz w:val="24"/>
          <w:szCs w:val="24"/>
        </w:rPr>
        <w:t>t</w:t>
      </w:r>
      <w:r w:rsidRPr="006C3100">
        <w:rPr>
          <w:sz w:val="24"/>
          <w:szCs w:val="24"/>
        </w:rPr>
        <w:t>oru</w:t>
      </w:r>
      <w:r w:rsidRPr="006C3100">
        <w:rPr>
          <w:spacing w:val="-1"/>
          <w:sz w:val="24"/>
          <w:szCs w:val="24"/>
        </w:rPr>
        <w:t>l</w:t>
      </w:r>
      <w:r w:rsidRPr="006C3100">
        <w:rPr>
          <w:sz w:val="24"/>
          <w:szCs w:val="24"/>
        </w:rPr>
        <w:t>u</w:t>
      </w:r>
      <w:r w:rsidRPr="006C3100">
        <w:rPr>
          <w:spacing w:val="-1"/>
          <w:sz w:val="24"/>
          <w:szCs w:val="24"/>
        </w:rPr>
        <w:t>i</w:t>
      </w:r>
      <w:r w:rsidRPr="006C3100">
        <w:rPr>
          <w:sz w:val="24"/>
          <w:szCs w:val="24"/>
        </w:rPr>
        <w:t xml:space="preserve"> iar </w:t>
      </w:r>
      <w:r w:rsidRPr="006C3100">
        <w:rPr>
          <w:spacing w:val="3"/>
          <w:sz w:val="24"/>
          <w:szCs w:val="24"/>
        </w:rPr>
        <w:t xml:space="preserve"> </w:t>
      </w:r>
      <w:r w:rsidRPr="006C3100">
        <w:rPr>
          <w:spacing w:val="-1"/>
          <w:sz w:val="24"/>
          <w:szCs w:val="24"/>
        </w:rPr>
        <w:t>coordonarea</w:t>
      </w:r>
      <w:r w:rsidRPr="006C3100">
        <w:rPr>
          <w:spacing w:val="1"/>
          <w:sz w:val="24"/>
          <w:szCs w:val="24"/>
        </w:rPr>
        <w:t xml:space="preserve"> si controlul activitatii operatorului precum si confirmarea documentelor de lucru pentru executarea tratamentelor de dezinsectie si deratizare prevazute in programul unitar</w:t>
      </w:r>
      <w:r w:rsidRPr="006C3100">
        <w:rPr>
          <w:spacing w:val="2"/>
          <w:sz w:val="24"/>
          <w:szCs w:val="24"/>
        </w:rPr>
        <w:t xml:space="preserve"> </w:t>
      </w:r>
      <w:r w:rsidRPr="006C3100">
        <w:rPr>
          <w:sz w:val="24"/>
          <w:szCs w:val="24"/>
        </w:rPr>
        <w:t xml:space="preserve">este </w:t>
      </w:r>
      <w:r w:rsidRPr="006C3100">
        <w:rPr>
          <w:spacing w:val="-1"/>
          <w:sz w:val="24"/>
          <w:szCs w:val="24"/>
        </w:rPr>
        <w:t>î</w:t>
      </w:r>
      <w:r w:rsidRPr="006C3100">
        <w:rPr>
          <w:sz w:val="24"/>
          <w:szCs w:val="24"/>
        </w:rPr>
        <w:t>n sarc</w:t>
      </w:r>
      <w:r w:rsidRPr="006C3100">
        <w:rPr>
          <w:spacing w:val="-1"/>
          <w:sz w:val="24"/>
          <w:szCs w:val="24"/>
        </w:rPr>
        <w:t>i</w:t>
      </w:r>
      <w:r w:rsidRPr="006C3100">
        <w:rPr>
          <w:sz w:val="24"/>
          <w:szCs w:val="24"/>
        </w:rPr>
        <w:t>na Asociatiei Salubris Dolj.</w:t>
      </w:r>
      <w:r w:rsidRPr="006C3100">
        <w:rPr>
          <w:spacing w:val="3"/>
          <w:sz w:val="24"/>
          <w:szCs w:val="24"/>
        </w:rPr>
        <w:t xml:space="preserve"> </w:t>
      </w:r>
    </w:p>
    <w:p w:rsidR="00A27BA3" w:rsidRPr="00630866" w:rsidRDefault="00A27BA3" w:rsidP="00630866">
      <w:pPr>
        <w:ind w:left="696" w:right="67" w:firstLine="590"/>
        <w:jc w:val="both"/>
        <w:rPr>
          <w:sz w:val="24"/>
          <w:szCs w:val="24"/>
        </w:rPr>
      </w:pPr>
    </w:p>
    <w:p w:rsidR="00C853F2" w:rsidRDefault="002D2A4F">
      <w:pPr>
        <w:ind w:left="4740" w:right="4145"/>
        <w:jc w:val="center"/>
        <w:rPr>
          <w:sz w:val="24"/>
          <w:szCs w:val="24"/>
        </w:rPr>
      </w:pPr>
      <w:r>
        <w:rPr>
          <w:b/>
          <w:sz w:val="24"/>
          <w:szCs w:val="24"/>
        </w:rPr>
        <w:t>Ut</w:t>
      </w:r>
      <w:r>
        <w:rPr>
          <w:b/>
          <w:spacing w:val="-1"/>
          <w:sz w:val="24"/>
          <w:szCs w:val="24"/>
        </w:rPr>
        <w:t>il</w:t>
      </w:r>
      <w:r>
        <w:rPr>
          <w:b/>
          <w:sz w:val="24"/>
          <w:szCs w:val="24"/>
        </w:rPr>
        <w:t>aje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şi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aparate</w:t>
      </w:r>
    </w:p>
    <w:p w:rsidR="00C853F2" w:rsidRDefault="00C853F2">
      <w:pPr>
        <w:spacing w:before="6" w:line="120" w:lineRule="exact"/>
        <w:rPr>
          <w:sz w:val="12"/>
          <w:szCs w:val="12"/>
        </w:rPr>
      </w:pPr>
    </w:p>
    <w:p w:rsidR="00C853F2" w:rsidRDefault="00C853F2">
      <w:pPr>
        <w:spacing w:line="200" w:lineRule="exact"/>
      </w:pPr>
    </w:p>
    <w:p w:rsidR="00A27BA3" w:rsidRDefault="002D2A4F" w:rsidP="00630866">
      <w:pPr>
        <w:ind w:left="696" w:right="66" w:firstLine="720"/>
        <w:jc w:val="both"/>
        <w:rPr>
          <w:spacing w:val="4"/>
          <w:sz w:val="24"/>
          <w:szCs w:val="24"/>
        </w:rPr>
      </w:pPr>
      <w:r>
        <w:rPr>
          <w:sz w:val="24"/>
          <w:szCs w:val="24"/>
        </w:rPr>
        <w:t>Opera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orul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respo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sab</w:t>
      </w:r>
      <w:r>
        <w:rPr>
          <w:spacing w:val="-1"/>
          <w:sz w:val="24"/>
          <w:szCs w:val="24"/>
        </w:rPr>
        <w:t>ili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gurăr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til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>i/</w:t>
      </w:r>
      <w:r>
        <w:rPr>
          <w:sz w:val="24"/>
          <w:szCs w:val="24"/>
        </w:rPr>
        <w:t>sau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apara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necesare activitatii prestate.</w:t>
      </w:r>
    </w:p>
    <w:p w:rsidR="00C853F2" w:rsidRDefault="002D2A4F" w:rsidP="00630866">
      <w:pPr>
        <w:ind w:left="696" w:right="66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853F2" w:rsidRPr="00630866" w:rsidRDefault="002D2A4F" w:rsidP="00630866">
      <w:pPr>
        <w:ind w:left="4804" w:right="4209"/>
        <w:jc w:val="center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roduse b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oc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de</w:t>
      </w:r>
    </w:p>
    <w:p w:rsidR="00C853F2" w:rsidRPr="006C3100" w:rsidRDefault="002D2A4F">
      <w:pPr>
        <w:spacing w:before="29"/>
        <w:ind w:left="696" w:right="74" w:firstLine="590"/>
        <w:jc w:val="both"/>
        <w:rPr>
          <w:sz w:val="24"/>
          <w:szCs w:val="24"/>
        </w:rPr>
      </w:pPr>
      <w:r w:rsidRPr="006C3100">
        <w:rPr>
          <w:spacing w:val="-1"/>
          <w:sz w:val="24"/>
          <w:szCs w:val="24"/>
        </w:rPr>
        <w:t>O</w:t>
      </w:r>
      <w:r w:rsidRPr="006C3100">
        <w:rPr>
          <w:sz w:val="24"/>
          <w:szCs w:val="24"/>
        </w:rPr>
        <w:t>pera</w:t>
      </w:r>
      <w:r w:rsidRPr="006C3100">
        <w:rPr>
          <w:spacing w:val="-1"/>
          <w:sz w:val="24"/>
          <w:szCs w:val="24"/>
        </w:rPr>
        <w:t>t</w:t>
      </w:r>
      <w:r w:rsidRPr="006C3100">
        <w:rPr>
          <w:sz w:val="24"/>
          <w:szCs w:val="24"/>
        </w:rPr>
        <w:t>orul</w:t>
      </w:r>
      <w:r w:rsidRPr="006C3100">
        <w:rPr>
          <w:spacing w:val="4"/>
          <w:sz w:val="24"/>
          <w:szCs w:val="24"/>
        </w:rPr>
        <w:t xml:space="preserve"> </w:t>
      </w:r>
      <w:r w:rsidRPr="006C3100">
        <w:rPr>
          <w:sz w:val="24"/>
          <w:szCs w:val="24"/>
        </w:rPr>
        <w:t>are responsab</w:t>
      </w:r>
      <w:r w:rsidRPr="006C3100">
        <w:rPr>
          <w:spacing w:val="-1"/>
          <w:sz w:val="24"/>
          <w:szCs w:val="24"/>
        </w:rPr>
        <w:t>ilit</w:t>
      </w:r>
      <w:r w:rsidRPr="006C3100">
        <w:rPr>
          <w:sz w:val="24"/>
          <w:szCs w:val="24"/>
        </w:rPr>
        <w:t>a</w:t>
      </w:r>
      <w:r w:rsidRPr="006C3100">
        <w:rPr>
          <w:spacing w:val="1"/>
          <w:sz w:val="24"/>
          <w:szCs w:val="24"/>
        </w:rPr>
        <w:t>t</w:t>
      </w:r>
      <w:r w:rsidRPr="006C3100">
        <w:rPr>
          <w:sz w:val="24"/>
          <w:szCs w:val="24"/>
        </w:rPr>
        <w:t>ea</w:t>
      </w:r>
      <w:r w:rsidRPr="006C3100">
        <w:rPr>
          <w:spacing w:val="2"/>
          <w:sz w:val="24"/>
          <w:szCs w:val="24"/>
        </w:rPr>
        <w:t xml:space="preserve"> </w:t>
      </w:r>
      <w:r w:rsidRPr="006C3100">
        <w:rPr>
          <w:sz w:val="24"/>
          <w:szCs w:val="24"/>
        </w:rPr>
        <w:t>as</w:t>
      </w:r>
      <w:r w:rsidRPr="006C3100">
        <w:rPr>
          <w:spacing w:val="-1"/>
          <w:sz w:val="24"/>
          <w:szCs w:val="24"/>
        </w:rPr>
        <w:t>i</w:t>
      </w:r>
      <w:r w:rsidRPr="006C3100">
        <w:rPr>
          <w:sz w:val="24"/>
          <w:szCs w:val="24"/>
        </w:rPr>
        <w:t>gurăr</w:t>
      </w:r>
      <w:r w:rsidRPr="006C3100">
        <w:rPr>
          <w:spacing w:val="-1"/>
          <w:sz w:val="24"/>
          <w:szCs w:val="24"/>
        </w:rPr>
        <w:t>i</w:t>
      </w:r>
      <w:r w:rsidRPr="006C3100">
        <w:rPr>
          <w:sz w:val="24"/>
          <w:szCs w:val="24"/>
        </w:rPr>
        <w:t>i</w:t>
      </w:r>
      <w:r w:rsidRPr="006C3100">
        <w:rPr>
          <w:spacing w:val="4"/>
          <w:sz w:val="24"/>
          <w:szCs w:val="24"/>
        </w:rPr>
        <w:t xml:space="preserve"> </w:t>
      </w:r>
      <w:r w:rsidRPr="006C3100">
        <w:rPr>
          <w:sz w:val="24"/>
          <w:szCs w:val="24"/>
        </w:rPr>
        <w:t>prod</w:t>
      </w:r>
      <w:r w:rsidRPr="006C3100">
        <w:rPr>
          <w:spacing w:val="-2"/>
          <w:sz w:val="24"/>
          <w:szCs w:val="24"/>
        </w:rPr>
        <w:t>u</w:t>
      </w:r>
      <w:r w:rsidRPr="006C3100">
        <w:rPr>
          <w:sz w:val="24"/>
          <w:szCs w:val="24"/>
        </w:rPr>
        <w:t>se</w:t>
      </w:r>
      <w:r w:rsidRPr="006C3100">
        <w:rPr>
          <w:spacing w:val="-1"/>
          <w:sz w:val="24"/>
          <w:szCs w:val="24"/>
        </w:rPr>
        <w:t>l</w:t>
      </w:r>
      <w:r w:rsidRPr="006C3100">
        <w:rPr>
          <w:sz w:val="24"/>
          <w:szCs w:val="24"/>
        </w:rPr>
        <w:t>or</w:t>
      </w:r>
      <w:r w:rsidRPr="006C3100">
        <w:rPr>
          <w:spacing w:val="2"/>
          <w:sz w:val="24"/>
          <w:szCs w:val="24"/>
        </w:rPr>
        <w:t xml:space="preserve"> </w:t>
      </w:r>
      <w:r w:rsidRPr="006C3100">
        <w:rPr>
          <w:sz w:val="24"/>
          <w:szCs w:val="24"/>
        </w:rPr>
        <w:t>de co</w:t>
      </w:r>
      <w:r w:rsidRPr="006C3100">
        <w:rPr>
          <w:spacing w:val="-1"/>
          <w:sz w:val="24"/>
          <w:szCs w:val="24"/>
        </w:rPr>
        <w:t>m</w:t>
      </w:r>
      <w:r w:rsidRPr="006C3100">
        <w:rPr>
          <w:sz w:val="24"/>
          <w:szCs w:val="24"/>
        </w:rPr>
        <w:t>ba</w:t>
      </w:r>
      <w:r w:rsidRPr="006C3100">
        <w:rPr>
          <w:spacing w:val="-1"/>
          <w:sz w:val="24"/>
          <w:szCs w:val="24"/>
        </w:rPr>
        <w:t>t</w:t>
      </w:r>
      <w:r w:rsidRPr="006C3100">
        <w:rPr>
          <w:sz w:val="24"/>
          <w:szCs w:val="24"/>
        </w:rPr>
        <w:t>ere</w:t>
      </w:r>
      <w:r w:rsidRPr="006C3100">
        <w:rPr>
          <w:spacing w:val="4"/>
          <w:sz w:val="24"/>
          <w:szCs w:val="24"/>
        </w:rPr>
        <w:t xml:space="preserve"> </w:t>
      </w:r>
      <w:r w:rsidRPr="006C3100">
        <w:rPr>
          <w:sz w:val="24"/>
          <w:szCs w:val="24"/>
        </w:rPr>
        <w:t>a vec</w:t>
      </w:r>
      <w:r w:rsidRPr="006C3100">
        <w:rPr>
          <w:spacing w:val="-1"/>
          <w:sz w:val="24"/>
          <w:szCs w:val="24"/>
        </w:rPr>
        <w:t>t</w:t>
      </w:r>
      <w:r w:rsidRPr="006C3100">
        <w:rPr>
          <w:sz w:val="24"/>
          <w:szCs w:val="24"/>
        </w:rPr>
        <w:t>or</w:t>
      </w:r>
      <w:r w:rsidRPr="006C3100">
        <w:rPr>
          <w:spacing w:val="-1"/>
          <w:sz w:val="24"/>
          <w:szCs w:val="24"/>
        </w:rPr>
        <w:t>il</w:t>
      </w:r>
      <w:r w:rsidRPr="006C3100">
        <w:rPr>
          <w:sz w:val="24"/>
          <w:szCs w:val="24"/>
        </w:rPr>
        <w:t>or</w:t>
      </w:r>
      <w:r w:rsidRPr="006C3100">
        <w:rPr>
          <w:spacing w:val="4"/>
          <w:sz w:val="24"/>
          <w:szCs w:val="24"/>
        </w:rPr>
        <w:t xml:space="preserve"> </w:t>
      </w:r>
      <w:r w:rsidRPr="006C3100">
        <w:rPr>
          <w:sz w:val="24"/>
          <w:szCs w:val="24"/>
        </w:rPr>
        <w:t>b</w:t>
      </w:r>
      <w:r w:rsidRPr="006C3100">
        <w:rPr>
          <w:spacing w:val="-1"/>
          <w:sz w:val="24"/>
          <w:szCs w:val="24"/>
        </w:rPr>
        <w:t>i</w:t>
      </w:r>
      <w:r w:rsidRPr="006C3100">
        <w:rPr>
          <w:sz w:val="24"/>
          <w:szCs w:val="24"/>
        </w:rPr>
        <w:t>o</w:t>
      </w:r>
      <w:r w:rsidRPr="006C3100">
        <w:rPr>
          <w:spacing w:val="-1"/>
          <w:sz w:val="24"/>
          <w:szCs w:val="24"/>
        </w:rPr>
        <w:t>l</w:t>
      </w:r>
      <w:r w:rsidRPr="006C3100">
        <w:rPr>
          <w:sz w:val="24"/>
          <w:szCs w:val="24"/>
        </w:rPr>
        <w:t>og</w:t>
      </w:r>
      <w:r w:rsidRPr="006C3100">
        <w:rPr>
          <w:spacing w:val="-1"/>
          <w:sz w:val="24"/>
          <w:szCs w:val="24"/>
        </w:rPr>
        <w:t>i</w:t>
      </w:r>
      <w:r w:rsidRPr="006C3100">
        <w:rPr>
          <w:sz w:val="24"/>
          <w:szCs w:val="24"/>
        </w:rPr>
        <w:t>ci</w:t>
      </w:r>
      <w:r w:rsidRPr="006C3100">
        <w:rPr>
          <w:spacing w:val="2"/>
          <w:sz w:val="24"/>
          <w:szCs w:val="24"/>
        </w:rPr>
        <w:t xml:space="preserve"> </w:t>
      </w:r>
      <w:r w:rsidRPr="006C3100">
        <w:rPr>
          <w:sz w:val="24"/>
          <w:szCs w:val="24"/>
        </w:rPr>
        <w:t>aşa cum sunt</w:t>
      </w:r>
      <w:r w:rsidRPr="006C3100">
        <w:rPr>
          <w:spacing w:val="-1"/>
          <w:sz w:val="24"/>
          <w:szCs w:val="24"/>
        </w:rPr>
        <w:t xml:space="preserve"> </w:t>
      </w:r>
      <w:r w:rsidRPr="006C3100">
        <w:rPr>
          <w:sz w:val="24"/>
          <w:szCs w:val="24"/>
        </w:rPr>
        <w:t>aces</w:t>
      </w:r>
      <w:r w:rsidRPr="006C3100">
        <w:rPr>
          <w:spacing w:val="-1"/>
          <w:sz w:val="24"/>
          <w:szCs w:val="24"/>
        </w:rPr>
        <w:t>t</w:t>
      </w:r>
      <w:r w:rsidRPr="006C3100">
        <w:rPr>
          <w:sz w:val="24"/>
          <w:szCs w:val="24"/>
        </w:rPr>
        <w:t>ea</w:t>
      </w:r>
      <w:r w:rsidRPr="006C3100">
        <w:rPr>
          <w:spacing w:val="3"/>
          <w:sz w:val="24"/>
          <w:szCs w:val="24"/>
        </w:rPr>
        <w:t xml:space="preserve"> </w:t>
      </w:r>
      <w:r w:rsidRPr="006C3100">
        <w:rPr>
          <w:sz w:val="24"/>
          <w:szCs w:val="24"/>
        </w:rPr>
        <w:t>cupr</w:t>
      </w:r>
      <w:r w:rsidRPr="006C3100">
        <w:rPr>
          <w:spacing w:val="-1"/>
          <w:sz w:val="24"/>
          <w:szCs w:val="24"/>
        </w:rPr>
        <w:t>i</w:t>
      </w:r>
      <w:r w:rsidRPr="006C3100">
        <w:rPr>
          <w:sz w:val="24"/>
          <w:szCs w:val="24"/>
        </w:rPr>
        <w:t xml:space="preserve">nse </w:t>
      </w:r>
      <w:r w:rsidRPr="006C3100">
        <w:rPr>
          <w:spacing w:val="-1"/>
          <w:sz w:val="24"/>
          <w:szCs w:val="24"/>
        </w:rPr>
        <w:t>î</w:t>
      </w:r>
      <w:r w:rsidRPr="006C3100">
        <w:rPr>
          <w:sz w:val="24"/>
          <w:szCs w:val="24"/>
        </w:rPr>
        <w:t xml:space="preserve">n </w:t>
      </w:r>
      <w:r w:rsidRPr="006C3100">
        <w:rPr>
          <w:spacing w:val="-1"/>
          <w:sz w:val="24"/>
          <w:szCs w:val="24"/>
        </w:rPr>
        <w:t>li</w:t>
      </w:r>
      <w:r w:rsidRPr="006C3100">
        <w:rPr>
          <w:sz w:val="24"/>
          <w:szCs w:val="24"/>
        </w:rPr>
        <w:t>s</w:t>
      </w:r>
      <w:r w:rsidRPr="006C3100">
        <w:rPr>
          <w:spacing w:val="-1"/>
          <w:sz w:val="24"/>
          <w:szCs w:val="24"/>
        </w:rPr>
        <w:t>t</w:t>
      </w:r>
      <w:r w:rsidRPr="006C3100">
        <w:rPr>
          <w:sz w:val="24"/>
          <w:szCs w:val="24"/>
        </w:rPr>
        <w:t>a</w:t>
      </w:r>
      <w:r w:rsidRPr="006C3100">
        <w:rPr>
          <w:spacing w:val="1"/>
          <w:sz w:val="24"/>
          <w:szCs w:val="24"/>
        </w:rPr>
        <w:t xml:space="preserve"> avizata de catre Comisia Nationala pentru Produse Biocide.</w:t>
      </w:r>
    </w:p>
    <w:p w:rsidR="00C853F2" w:rsidRPr="006C3100" w:rsidRDefault="002D2A4F">
      <w:pPr>
        <w:ind w:left="696" w:right="70"/>
        <w:jc w:val="both"/>
        <w:rPr>
          <w:sz w:val="24"/>
          <w:szCs w:val="24"/>
        </w:rPr>
      </w:pPr>
      <w:r w:rsidRPr="006C3100">
        <w:rPr>
          <w:sz w:val="24"/>
          <w:szCs w:val="24"/>
        </w:rPr>
        <w:t>-</w:t>
      </w:r>
      <w:r w:rsidRPr="006C3100">
        <w:rPr>
          <w:spacing w:val="1"/>
          <w:sz w:val="24"/>
          <w:szCs w:val="24"/>
        </w:rPr>
        <w:t xml:space="preserve"> </w:t>
      </w:r>
      <w:r w:rsidRPr="006C3100">
        <w:rPr>
          <w:sz w:val="24"/>
          <w:szCs w:val="24"/>
        </w:rPr>
        <w:t>Pen</w:t>
      </w:r>
      <w:r w:rsidRPr="006C3100">
        <w:rPr>
          <w:spacing w:val="-1"/>
          <w:sz w:val="24"/>
          <w:szCs w:val="24"/>
        </w:rPr>
        <w:t>t</w:t>
      </w:r>
      <w:r w:rsidRPr="006C3100">
        <w:rPr>
          <w:sz w:val="24"/>
          <w:szCs w:val="24"/>
        </w:rPr>
        <w:t>ru</w:t>
      </w:r>
      <w:r w:rsidRPr="006C3100">
        <w:rPr>
          <w:spacing w:val="3"/>
          <w:sz w:val="24"/>
          <w:szCs w:val="24"/>
        </w:rPr>
        <w:t xml:space="preserve"> </w:t>
      </w:r>
      <w:r w:rsidRPr="006C3100">
        <w:rPr>
          <w:sz w:val="24"/>
          <w:szCs w:val="24"/>
        </w:rPr>
        <w:t>d</w:t>
      </w:r>
      <w:r w:rsidRPr="006C3100">
        <w:rPr>
          <w:spacing w:val="-1"/>
          <w:sz w:val="24"/>
          <w:szCs w:val="24"/>
        </w:rPr>
        <w:t>i</w:t>
      </w:r>
      <w:r w:rsidRPr="006C3100">
        <w:rPr>
          <w:sz w:val="24"/>
          <w:szCs w:val="24"/>
        </w:rPr>
        <w:t>s</w:t>
      </w:r>
      <w:r w:rsidRPr="006C3100">
        <w:rPr>
          <w:spacing w:val="-1"/>
          <w:sz w:val="24"/>
          <w:szCs w:val="24"/>
        </w:rPr>
        <w:t>t</w:t>
      </w:r>
      <w:r w:rsidRPr="006C3100">
        <w:rPr>
          <w:sz w:val="24"/>
          <w:szCs w:val="24"/>
        </w:rPr>
        <w:t>rugerea</w:t>
      </w:r>
      <w:r w:rsidRPr="006C3100">
        <w:rPr>
          <w:spacing w:val="2"/>
          <w:sz w:val="24"/>
          <w:szCs w:val="24"/>
        </w:rPr>
        <w:t xml:space="preserve"> </w:t>
      </w:r>
      <w:r w:rsidRPr="006C3100">
        <w:rPr>
          <w:spacing w:val="-1"/>
          <w:sz w:val="24"/>
          <w:szCs w:val="24"/>
        </w:rPr>
        <w:t>l</w:t>
      </w:r>
      <w:r w:rsidRPr="006C3100">
        <w:rPr>
          <w:sz w:val="24"/>
          <w:szCs w:val="24"/>
        </w:rPr>
        <w:t>arve</w:t>
      </w:r>
      <w:r w:rsidRPr="006C3100">
        <w:rPr>
          <w:spacing w:val="-1"/>
          <w:sz w:val="24"/>
          <w:szCs w:val="24"/>
        </w:rPr>
        <w:t>l</w:t>
      </w:r>
      <w:r w:rsidRPr="006C3100">
        <w:rPr>
          <w:sz w:val="24"/>
          <w:szCs w:val="24"/>
        </w:rPr>
        <w:t>or</w:t>
      </w:r>
      <w:r w:rsidRPr="006C3100">
        <w:rPr>
          <w:spacing w:val="3"/>
          <w:sz w:val="24"/>
          <w:szCs w:val="24"/>
        </w:rPr>
        <w:t xml:space="preserve"> </w:t>
      </w:r>
      <w:r w:rsidRPr="006C3100">
        <w:rPr>
          <w:sz w:val="24"/>
          <w:szCs w:val="24"/>
        </w:rPr>
        <w:t xml:space="preserve">de </w:t>
      </w:r>
      <w:r w:rsidRPr="006C3100">
        <w:rPr>
          <w:spacing w:val="-1"/>
          <w:sz w:val="24"/>
          <w:szCs w:val="24"/>
        </w:rPr>
        <w:t>ţ</w:t>
      </w:r>
      <w:r w:rsidRPr="006C3100">
        <w:rPr>
          <w:sz w:val="24"/>
          <w:szCs w:val="24"/>
        </w:rPr>
        <w:t>ân</w:t>
      </w:r>
      <w:r w:rsidRPr="006C3100">
        <w:rPr>
          <w:spacing w:val="-1"/>
          <w:sz w:val="24"/>
          <w:szCs w:val="24"/>
        </w:rPr>
        <w:t>ţ</w:t>
      </w:r>
      <w:r w:rsidRPr="006C3100">
        <w:rPr>
          <w:sz w:val="24"/>
          <w:szCs w:val="24"/>
        </w:rPr>
        <w:t>ari</w:t>
      </w:r>
      <w:r w:rsidRPr="006C3100">
        <w:rPr>
          <w:spacing w:val="4"/>
          <w:sz w:val="24"/>
          <w:szCs w:val="24"/>
        </w:rPr>
        <w:t xml:space="preserve"> </w:t>
      </w:r>
      <w:r w:rsidRPr="006C3100">
        <w:rPr>
          <w:sz w:val="24"/>
          <w:szCs w:val="24"/>
        </w:rPr>
        <w:t>d</w:t>
      </w:r>
      <w:r w:rsidRPr="006C3100">
        <w:rPr>
          <w:spacing w:val="-1"/>
          <w:sz w:val="24"/>
          <w:szCs w:val="24"/>
        </w:rPr>
        <w:t>i</w:t>
      </w:r>
      <w:r w:rsidRPr="006C3100">
        <w:rPr>
          <w:sz w:val="24"/>
          <w:szCs w:val="24"/>
        </w:rPr>
        <w:t>n su</w:t>
      </w:r>
      <w:r w:rsidRPr="006C3100">
        <w:rPr>
          <w:spacing w:val="-2"/>
          <w:sz w:val="24"/>
          <w:szCs w:val="24"/>
        </w:rPr>
        <w:t>b</w:t>
      </w:r>
      <w:r w:rsidRPr="006C3100">
        <w:rPr>
          <w:sz w:val="24"/>
          <w:szCs w:val="24"/>
        </w:rPr>
        <w:t>so</w:t>
      </w:r>
      <w:r w:rsidRPr="006C3100">
        <w:rPr>
          <w:spacing w:val="-1"/>
          <w:sz w:val="24"/>
          <w:szCs w:val="24"/>
        </w:rPr>
        <w:t>l</w:t>
      </w:r>
      <w:r w:rsidRPr="006C3100">
        <w:rPr>
          <w:sz w:val="24"/>
          <w:szCs w:val="24"/>
        </w:rPr>
        <w:t>ur</w:t>
      </w:r>
      <w:r w:rsidRPr="006C3100">
        <w:rPr>
          <w:spacing w:val="-1"/>
          <w:sz w:val="24"/>
          <w:szCs w:val="24"/>
        </w:rPr>
        <w:t>il</w:t>
      </w:r>
      <w:r w:rsidRPr="006C3100">
        <w:rPr>
          <w:sz w:val="24"/>
          <w:szCs w:val="24"/>
        </w:rPr>
        <w:t>e</w:t>
      </w:r>
      <w:r w:rsidRPr="006C3100">
        <w:rPr>
          <w:spacing w:val="4"/>
          <w:sz w:val="24"/>
          <w:szCs w:val="24"/>
        </w:rPr>
        <w:t xml:space="preserve"> </w:t>
      </w:r>
      <w:r w:rsidRPr="006C3100">
        <w:rPr>
          <w:sz w:val="24"/>
          <w:szCs w:val="24"/>
        </w:rPr>
        <w:t>cu co</w:t>
      </w:r>
      <w:r w:rsidRPr="006C3100">
        <w:rPr>
          <w:spacing w:val="-1"/>
          <w:sz w:val="24"/>
          <w:szCs w:val="24"/>
        </w:rPr>
        <w:t>l</w:t>
      </w:r>
      <w:r w:rsidRPr="006C3100">
        <w:rPr>
          <w:sz w:val="24"/>
          <w:szCs w:val="24"/>
        </w:rPr>
        <w:t>ec</w:t>
      </w:r>
      <w:r w:rsidRPr="006C3100">
        <w:rPr>
          <w:spacing w:val="-1"/>
          <w:sz w:val="24"/>
          <w:szCs w:val="24"/>
        </w:rPr>
        <w:t>ţi</w:t>
      </w:r>
      <w:r w:rsidRPr="006C3100">
        <w:rPr>
          <w:sz w:val="24"/>
          <w:szCs w:val="24"/>
        </w:rPr>
        <w:t>i</w:t>
      </w:r>
      <w:r w:rsidRPr="006C3100">
        <w:rPr>
          <w:spacing w:val="4"/>
          <w:sz w:val="24"/>
          <w:szCs w:val="24"/>
        </w:rPr>
        <w:t xml:space="preserve"> </w:t>
      </w:r>
      <w:r w:rsidRPr="006C3100">
        <w:rPr>
          <w:sz w:val="24"/>
          <w:szCs w:val="24"/>
        </w:rPr>
        <w:t xml:space="preserve">de </w:t>
      </w:r>
      <w:proofErr w:type="gramStart"/>
      <w:r w:rsidRPr="006C3100">
        <w:rPr>
          <w:sz w:val="24"/>
          <w:szCs w:val="24"/>
        </w:rPr>
        <w:t>apă</w:t>
      </w:r>
      <w:proofErr w:type="gramEnd"/>
      <w:r w:rsidRPr="006C3100">
        <w:rPr>
          <w:spacing w:val="2"/>
          <w:sz w:val="24"/>
          <w:szCs w:val="24"/>
        </w:rPr>
        <w:t xml:space="preserve"> </w:t>
      </w:r>
      <w:r w:rsidRPr="006C3100">
        <w:rPr>
          <w:sz w:val="24"/>
          <w:szCs w:val="24"/>
        </w:rPr>
        <w:t>se vor</w:t>
      </w:r>
      <w:r w:rsidRPr="006C3100">
        <w:rPr>
          <w:spacing w:val="1"/>
          <w:sz w:val="24"/>
          <w:szCs w:val="24"/>
        </w:rPr>
        <w:t xml:space="preserve"> </w:t>
      </w:r>
      <w:r w:rsidRPr="006C3100">
        <w:rPr>
          <w:sz w:val="24"/>
          <w:szCs w:val="24"/>
        </w:rPr>
        <w:t>u</w:t>
      </w:r>
      <w:r w:rsidRPr="006C3100">
        <w:rPr>
          <w:spacing w:val="-1"/>
          <w:sz w:val="24"/>
          <w:szCs w:val="24"/>
        </w:rPr>
        <w:t>tili</w:t>
      </w:r>
      <w:r w:rsidRPr="006C3100">
        <w:rPr>
          <w:sz w:val="24"/>
          <w:szCs w:val="24"/>
        </w:rPr>
        <w:t>za</w:t>
      </w:r>
      <w:r w:rsidRPr="006C3100">
        <w:rPr>
          <w:spacing w:val="2"/>
          <w:sz w:val="24"/>
          <w:szCs w:val="24"/>
        </w:rPr>
        <w:t xml:space="preserve"> </w:t>
      </w:r>
      <w:r w:rsidRPr="006C3100">
        <w:rPr>
          <w:spacing w:val="-1"/>
          <w:sz w:val="24"/>
          <w:szCs w:val="24"/>
        </w:rPr>
        <w:t>l</w:t>
      </w:r>
      <w:r w:rsidRPr="006C3100">
        <w:rPr>
          <w:sz w:val="24"/>
          <w:szCs w:val="24"/>
        </w:rPr>
        <w:t>arv</w:t>
      </w:r>
      <w:r w:rsidRPr="006C3100">
        <w:rPr>
          <w:spacing w:val="-1"/>
          <w:sz w:val="24"/>
          <w:szCs w:val="24"/>
        </w:rPr>
        <w:t>i</w:t>
      </w:r>
      <w:r w:rsidRPr="006C3100">
        <w:rPr>
          <w:sz w:val="24"/>
          <w:szCs w:val="24"/>
        </w:rPr>
        <w:t>c</w:t>
      </w:r>
      <w:r w:rsidRPr="006C3100">
        <w:rPr>
          <w:spacing w:val="-1"/>
          <w:sz w:val="24"/>
          <w:szCs w:val="24"/>
        </w:rPr>
        <w:t>i</w:t>
      </w:r>
      <w:r w:rsidRPr="006C3100">
        <w:rPr>
          <w:spacing w:val="2"/>
          <w:sz w:val="24"/>
          <w:szCs w:val="24"/>
        </w:rPr>
        <w:t>d</w:t>
      </w:r>
      <w:r w:rsidRPr="006C3100">
        <w:rPr>
          <w:sz w:val="24"/>
          <w:szCs w:val="24"/>
        </w:rPr>
        <w:t>e</w:t>
      </w:r>
      <w:r w:rsidRPr="006C3100">
        <w:rPr>
          <w:spacing w:val="2"/>
          <w:sz w:val="24"/>
          <w:szCs w:val="24"/>
        </w:rPr>
        <w:t xml:space="preserve"> </w:t>
      </w:r>
      <w:r w:rsidRPr="006C3100">
        <w:rPr>
          <w:sz w:val="24"/>
          <w:szCs w:val="24"/>
        </w:rPr>
        <w:t>sau a</w:t>
      </w:r>
      <w:r w:rsidRPr="006C3100">
        <w:rPr>
          <w:spacing w:val="-1"/>
          <w:sz w:val="24"/>
          <w:szCs w:val="24"/>
        </w:rPr>
        <w:t>lt</w:t>
      </w:r>
      <w:r w:rsidRPr="006C3100">
        <w:rPr>
          <w:sz w:val="24"/>
          <w:szCs w:val="24"/>
        </w:rPr>
        <w:t>e produse s</w:t>
      </w:r>
      <w:r w:rsidRPr="006C3100">
        <w:rPr>
          <w:spacing w:val="-1"/>
          <w:sz w:val="24"/>
          <w:szCs w:val="24"/>
        </w:rPr>
        <w:t>imil</w:t>
      </w:r>
      <w:r w:rsidRPr="006C3100">
        <w:rPr>
          <w:sz w:val="24"/>
          <w:szCs w:val="24"/>
        </w:rPr>
        <w:t>are</w:t>
      </w:r>
      <w:r w:rsidRPr="006C3100">
        <w:rPr>
          <w:spacing w:val="3"/>
          <w:sz w:val="24"/>
          <w:szCs w:val="24"/>
        </w:rPr>
        <w:t xml:space="preserve"> </w:t>
      </w:r>
      <w:r w:rsidRPr="006C3100">
        <w:rPr>
          <w:sz w:val="24"/>
          <w:szCs w:val="24"/>
        </w:rPr>
        <w:t>cupr</w:t>
      </w:r>
      <w:r w:rsidRPr="006C3100">
        <w:rPr>
          <w:spacing w:val="-1"/>
          <w:sz w:val="24"/>
          <w:szCs w:val="24"/>
        </w:rPr>
        <w:t>i</w:t>
      </w:r>
      <w:r w:rsidRPr="006C3100">
        <w:rPr>
          <w:sz w:val="24"/>
          <w:szCs w:val="24"/>
        </w:rPr>
        <w:t xml:space="preserve">nse </w:t>
      </w:r>
      <w:r w:rsidRPr="006C3100">
        <w:rPr>
          <w:spacing w:val="-1"/>
          <w:sz w:val="24"/>
          <w:szCs w:val="24"/>
        </w:rPr>
        <w:t>î</w:t>
      </w:r>
      <w:r w:rsidRPr="006C3100">
        <w:rPr>
          <w:sz w:val="24"/>
          <w:szCs w:val="24"/>
        </w:rPr>
        <w:t>n</w:t>
      </w:r>
      <w:r w:rsidRPr="006C3100">
        <w:rPr>
          <w:spacing w:val="2"/>
          <w:sz w:val="24"/>
          <w:szCs w:val="24"/>
        </w:rPr>
        <w:t xml:space="preserve"> </w:t>
      </w:r>
      <w:r w:rsidRPr="006C3100">
        <w:rPr>
          <w:spacing w:val="-1"/>
          <w:sz w:val="24"/>
          <w:szCs w:val="24"/>
        </w:rPr>
        <w:t>li</w:t>
      </w:r>
      <w:r w:rsidRPr="006C3100">
        <w:rPr>
          <w:sz w:val="24"/>
          <w:szCs w:val="24"/>
        </w:rPr>
        <w:t>s</w:t>
      </w:r>
      <w:r w:rsidRPr="006C3100">
        <w:rPr>
          <w:spacing w:val="-1"/>
          <w:sz w:val="24"/>
          <w:szCs w:val="24"/>
        </w:rPr>
        <w:t>t</w:t>
      </w:r>
      <w:r w:rsidRPr="006C3100">
        <w:rPr>
          <w:sz w:val="24"/>
          <w:szCs w:val="24"/>
        </w:rPr>
        <w:t>a avizata</w:t>
      </w:r>
      <w:r w:rsidRPr="006C3100">
        <w:t xml:space="preserve"> </w:t>
      </w:r>
      <w:r w:rsidRPr="006C3100">
        <w:rPr>
          <w:sz w:val="24"/>
          <w:szCs w:val="24"/>
        </w:rPr>
        <w:t xml:space="preserve">de catre Comisia Nationala pentru Produse Biocide. </w:t>
      </w:r>
    </w:p>
    <w:p w:rsidR="00C853F2" w:rsidRPr="006C3100" w:rsidRDefault="002D2A4F">
      <w:pPr>
        <w:ind w:left="696" w:right="63"/>
        <w:jc w:val="both"/>
        <w:rPr>
          <w:sz w:val="24"/>
          <w:szCs w:val="24"/>
        </w:rPr>
      </w:pPr>
      <w:r w:rsidRPr="006C3100">
        <w:rPr>
          <w:sz w:val="24"/>
          <w:szCs w:val="24"/>
        </w:rPr>
        <w:t>-</w:t>
      </w:r>
      <w:r w:rsidRPr="006C3100">
        <w:rPr>
          <w:spacing w:val="28"/>
          <w:sz w:val="24"/>
          <w:szCs w:val="24"/>
        </w:rPr>
        <w:t xml:space="preserve"> </w:t>
      </w:r>
      <w:r w:rsidRPr="006C3100">
        <w:rPr>
          <w:sz w:val="24"/>
          <w:szCs w:val="24"/>
        </w:rPr>
        <w:t>Pen</w:t>
      </w:r>
      <w:r w:rsidRPr="006C3100">
        <w:rPr>
          <w:spacing w:val="-1"/>
          <w:sz w:val="24"/>
          <w:szCs w:val="24"/>
        </w:rPr>
        <w:t>t</w:t>
      </w:r>
      <w:r w:rsidRPr="006C3100">
        <w:rPr>
          <w:sz w:val="24"/>
          <w:szCs w:val="24"/>
        </w:rPr>
        <w:t>ru</w:t>
      </w:r>
      <w:r w:rsidRPr="006C3100">
        <w:rPr>
          <w:spacing w:val="30"/>
          <w:sz w:val="24"/>
          <w:szCs w:val="24"/>
        </w:rPr>
        <w:t xml:space="preserve"> </w:t>
      </w:r>
      <w:r w:rsidRPr="006C3100">
        <w:rPr>
          <w:sz w:val="24"/>
          <w:szCs w:val="24"/>
        </w:rPr>
        <w:t>co</w:t>
      </w:r>
      <w:r w:rsidRPr="006C3100">
        <w:rPr>
          <w:spacing w:val="-1"/>
          <w:sz w:val="24"/>
          <w:szCs w:val="24"/>
        </w:rPr>
        <w:t>m</w:t>
      </w:r>
      <w:r w:rsidRPr="006C3100">
        <w:rPr>
          <w:sz w:val="24"/>
          <w:szCs w:val="24"/>
        </w:rPr>
        <w:t>ba</w:t>
      </w:r>
      <w:r w:rsidRPr="006C3100">
        <w:rPr>
          <w:spacing w:val="-1"/>
          <w:sz w:val="24"/>
          <w:szCs w:val="24"/>
        </w:rPr>
        <w:t>t</w:t>
      </w:r>
      <w:r w:rsidRPr="006C3100">
        <w:rPr>
          <w:sz w:val="24"/>
          <w:szCs w:val="24"/>
        </w:rPr>
        <w:t>erea</w:t>
      </w:r>
      <w:r w:rsidRPr="006C3100">
        <w:rPr>
          <w:spacing w:val="31"/>
          <w:sz w:val="24"/>
          <w:szCs w:val="24"/>
        </w:rPr>
        <w:t xml:space="preserve"> </w:t>
      </w:r>
      <w:r w:rsidRPr="006C3100">
        <w:rPr>
          <w:spacing w:val="-1"/>
          <w:sz w:val="24"/>
          <w:szCs w:val="24"/>
        </w:rPr>
        <w:t>i</w:t>
      </w:r>
      <w:r w:rsidRPr="006C3100">
        <w:rPr>
          <w:sz w:val="24"/>
          <w:szCs w:val="24"/>
        </w:rPr>
        <w:t>nsec</w:t>
      </w:r>
      <w:r w:rsidRPr="006C3100">
        <w:rPr>
          <w:spacing w:val="-1"/>
          <w:sz w:val="24"/>
          <w:szCs w:val="24"/>
        </w:rPr>
        <w:t>t</w:t>
      </w:r>
      <w:r w:rsidRPr="006C3100">
        <w:rPr>
          <w:sz w:val="24"/>
          <w:szCs w:val="24"/>
        </w:rPr>
        <w:t>e</w:t>
      </w:r>
      <w:r w:rsidRPr="006C3100">
        <w:rPr>
          <w:spacing w:val="-1"/>
          <w:sz w:val="24"/>
          <w:szCs w:val="24"/>
        </w:rPr>
        <w:t>l</w:t>
      </w:r>
      <w:r w:rsidRPr="006C3100">
        <w:rPr>
          <w:sz w:val="24"/>
          <w:szCs w:val="24"/>
        </w:rPr>
        <w:t>or</w:t>
      </w:r>
      <w:r w:rsidRPr="006C3100">
        <w:rPr>
          <w:spacing w:val="30"/>
          <w:sz w:val="24"/>
          <w:szCs w:val="24"/>
        </w:rPr>
        <w:t xml:space="preserve"> </w:t>
      </w:r>
      <w:r w:rsidRPr="006C3100">
        <w:rPr>
          <w:sz w:val="24"/>
          <w:szCs w:val="24"/>
        </w:rPr>
        <w:t>de</w:t>
      </w:r>
      <w:r w:rsidRPr="006C3100">
        <w:rPr>
          <w:spacing w:val="27"/>
          <w:sz w:val="24"/>
          <w:szCs w:val="24"/>
        </w:rPr>
        <w:t xml:space="preserve"> </w:t>
      </w:r>
      <w:r w:rsidRPr="006C3100">
        <w:rPr>
          <w:sz w:val="24"/>
          <w:szCs w:val="24"/>
        </w:rPr>
        <w:t>pe</w:t>
      </w:r>
      <w:r w:rsidRPr="006C3100">
        <w:rPr>
          <w:spacing w:val="27"/>
          <w:sz w:val="24"/>
          <w:szCs w:val="24"/>
        </w:rPr>
        <w:t xml:space="preserve"> </w:t>
      </w:r>
      <w:r w:rsidRPr="006C3100">
        <w:rPr>
          <w:sz w:val="24"/>
          <w:szCs w:val="24"/>
        </w:rPr>
        <w:t>vege</w:t>
      </w:r>
      <w:r w:rsidRPr="006C3100">
        <w:rPr>
          <w:spacing w:val="-1"/>
          <w:sz w:val="24"/>
          <w:szCs w:val="24"/>
        </w:rPr>
        <w:t>t</w:t>
      </w:r>
      <w:r w:rsidRPr="006C3100">
        <w:rPr>
          <w:sz w:val="24"/>
          <w:szCs w:val="24"/>
        </w:rPr>
        <w:t>a</w:t>
      </w:r>
      <w:r w:rsidRPr="006C3100">
        <w:rPr>
          <w:spacing w:val="1"/>
          <w:sz w:val="24"/>
          <w:szCs w:val="24"/>
        </w:rPr>
        <w:t>ţ</w:t>
      </w:r>
      <w:r w:rsidRPr="006C3100">
        <w:rPr>
          <w:spacing w:val="-1"/>
          <w:sz w:val="24"/>
          <w:szCs w:val="24"/>
        </w:rPr>
        <w:t>i</w:t>
      </w:r>
      <w:r w:rsidRPr="006C3100">
        <w:rPr>
          <w:sz w:val="24"/>
          <w:szCs w:val="24"/>
        </w:rPr>
        <w:t>a</w:t>
      </w:r>
      <w:r w:rsidRPr="006C3100">
        <w:rPr>
          <w:spacing w:val="29"/>
          <w:sz w:val="24"/>
          <w:szCs w:val="24"/>
        </w:rPr>
        <w:t xml:space="preserve"> </w:t>
      </w:r>
      <w:r w:rsidRPr="006C3100">
        <w:rPr>
          <w:sz w:val="24"/>
          <w:szCs w:val="24"/>
        </w:rPr>
        <w:t>spa</w:t>
      </w:r>
      <w:r w:rsidRPr="006C3100">
        <w:rPr>
          <w:spacing w:val="-1"/>
          <w:sz w:val="24"/>
          <w:szCs w:val="24"/>
        </w:rPr>
        <w:t>ţi</w:t>
      </w:r>
      <w:r w:rsidRPr="006C3100">
        <w:rPr>
          <w:sz w:val="24"/>
          <w:szCs w:val="24"/>
        </w:rPr>
        <w:t>u</w:t>
      </w:r>
      <w:r w:rsidRPr="006C3100">
        <w:rPr>
          <w:spacing w:val="-1"/>
          <w:sz w:val="24"/>
          <w:szCs w:val="24"/>
        </w:rPr>
        <w:t>l</w:t>
      </w:r>
      <w:r w:rsidRPr="006C3100">
        <w:rPr>
          <w:sz w:val="24"/>
          <w:szCs w:val="24"/>
        </w:rPr>
        <w:t>ui</w:t>
      </w:r>
      <w:r w:rsidRPr="006C3100">
        <w:rPr>
          <w:spacing w:val="31"/>
          <w:sz w:val="24"/>
          <w:szCs w:val="24"/>
        </w:rPr>
        <w:t xml:space="preserve"> </w:t>
      </w:r>
      <w:r w:rsidRPr="006C3100">
        <w:rPr>
          <w:sz w:val="24"/>
          <w:szCs w:val="24"/>
        </w:rPr>
        <w:t>pub</w:t>
      </w:r>
      <w:r w:rsidRPr="006C3100">
        <w:rPr>
          <w:spacing w:val="-1"/>
          <w:sz w:val="24"/>
          <w:szCs w:val="24"/>
        </w:rPr>
        <w:t>li</w:t>
      </w:r>
      <w:r w:rsidRPr="006C3100">
        <w:rPr>
          <w:sz w:val="24"/>
          <w:szCs w:val="24"/>
        </w:rPr>
        <w:t>c</w:t>
      </w:r>
      <w:r w:rsidRPr="006C3100">
        <w:rPr>
          <w:spacing w:val="29"/>
          <w:sz w:val="24"/>
          <w:szCs w:val="24"/>
        </w:rPr>
        <w:t xml:space="preserve"> </w:t>
      </w:r>
      <w:r w:rsidRPr="006C3100">
        <w:rPr>
          <w:sz w:val="24"/>
          <w:szCs w:val="24"/>
        </w:rPr>
        <w:t>se</w:t>
      </w:r>
      <w:r w:rsidRPr="006C3100">
        <w:rPr>
          <w:spacing w:val="27"/>
          <w:sz w:val="24"/>
          <w:szCs w:val="24"/>
        </w:rPr>
        <w:t xml:space="preserve"> </w:t>
      </w:r>
      <w:proofErr w:type="gramStart"/>
      <w:r w:rsidRPr="006C3100">
        <w:rPr>
          <w:sz w:val="24"/>
          <w:szCs w:val="24"/>
        </w:rPr>
        <w:t>va</w:t>
      </w:r>
      <w:proofErr w:type="gramEnd"/>
      <w:r w:rsidRPr="006C3100">
        <w:rPr>
          <w:spacing w:val="27"/>
          <w:sz w:val="24"/>
          <w:szCs w:val="24"/>
        </w:rPr>
        <w:t xml:space="preserve"> </w:t>
      </w:r>
      <w:r w:rsidRPr="006C3100">
        <w:rPr>
          <w:sz w:val="24"/>
          <w:szCs w:val="24"/>
        </w:rPr>
        <w:t>u</w:t>
      </w:r>
      <w:r w:rsidRPr="006C3100">
        <w:rPr>
          <w:spacing w:val="-1"/>
          <w:sz w:val="24"/>
          <w:szCs w:val="24"/>
        </w:rPr>
        <w:t>tili</w:t>
      </w:r>
      <w:r w:rsidRPr="006C3100">
        <w:rPr>
          <w:sz w:val="24"/>
          <w:szCs w:val="24"/>
        </w:rPr>
        <w:t>za</w:t>
      </w:r>
      <w:r w:rsidRPr="006C3100">
        <w:rPr>
          <w:spacing w:val="31"/>
          <w:sz w:val="24"/>
          <w:szCs w:val="24"/>
        </w:rPr>
        <w:t xml:space="preserve"> </w:t>
      </w:r>
      <w:r w:rsidRPr="006C3100">
        <w:rPr>
          <w:sz w:val="24"/>
          <w:szCs w:val="24"/>
        </w:rPr>
        <w:t>ca</w:t>
      </w:r>
      <w:r w:rsidRPr="006C3100">
        <w:rPr>
          <w:spacing w:val="27"/>
          <w:sz w:val="24"/>
          <w:szCs w:val="24"/>
        </w:rPr>
        <w:t xml:space="preserve"> </w:t>
      </w:r>
      <w:r w:rsidRPr="006C3100">
        <w:rPr>
          <w:sz w:val="24"/>
          <w:szCs w:val="24"/>
        </w:rPr>
        <w:t>procedeu</w:t>
      </w:r>
      <w:r w:rsidRPr="006C3100">
        <w:rPr>
          <w:spacing w:val="30"/>
          <w:sz w:val="24"/>
          <w:szCs w:val="24"/>
        </w:rPr>
        <w:t xml:space="preserve"> </w:t>
      </w:r>
      <w:r w:rsidRPr="006C3100">
        <w:rPr>
          <w:sz w:val="24"/>
          <w:szCs w:val="24"/>
        </w:rPr>
        <w:t>de</w:t>
      </w:r>
      <w:r w:rsidRPr="006C3100">
        <w:rPr>
          <w:spacing w:val="27"/>
          <w:sz w:val="24"/>
          <w:szCs w:val="24"/>
        </w:rPr>
        <w:t xml:space="preserve"> </w:t>
      </w:r>
      <w:r w:rsidRPr="006C3100">
        <w:rPr>
          <w:sz w:val="24"/>
          <w:szCs w:val="24"/>
        </w:rPr>
        <w:t>ap</w:t>
      </w:r>
      <w:r w:rsidRPr="006C3100">
        <w:rPr>
          <w:spacing w:val="-1"/>
          <w:sz w:val="24"/>
          <w:szCs w:val="24"/>
        </w:rPr>
        <w:t>li</w:t>
      </w:r>
      <w:r w:rsidRPr="006C3100">
        <w:rPr>
          <w:sz w:val="24"/>
          <w:szCs w:val="24"/>
        </w:rPr>
        <w:t>care cea</w:t>
      </w:r>
      <w:r w:rsidRPr="006C3100">
        <w:rPr>
          <w:spacing w:val="-1"/>
          <w:sz w:val="24"/>
          <w:szCs w:val="24"/>
        </w:rPr>
        <w:t>ţ</w:t>
      </w:r>
      <w:r w:rsidRPr="006C3100">
        <w:rPr>
          <w:sz w:val="24"/>
          <w:szCs w:val="24"/>
        </w:rPr>
        <w:t>a</w:t>
      </w:r>
      <w:r w:rsidRPr="006C3100">
        <w:rPr>
          <w:spacing w:val="4"/>
          <w:sz w:val="24"/>
          <w:szCs w:val="24"/>
        </w:rPr>
        <w:t xml:space="preserve"> </w:t>
      </w:r>
      <w:r w:rsidRPr="006C3100">
        <w:rPr>
          <w:spacing w:val="-1"/>
          <w:sz w:val="24"/>
          <w:szCs w:val="24"/>
        </w:rPr>
        <w:t>t</w:t>
      </w:r>
      <w:r w:rsidRPr="006C3100">
        <w:rPr>
          <w:sz w:val="24"/>
          <w:szCs w:val="24"/>
        </w:rPr>
        <w:t>er</w:t>
      </w:r>
      <w:r w:rsidRPr="006C3100">
        <w:rPr>
          <w:spacing w:val="-1"/>
          <w:sz w:val="24"/>
          <w:szCs w:val="24"/>
        </w:rPr>
        <w:t>mi</w:t>
      </w:r>
      <w:r w:rsidRPr="006C3100">
        <w:rPr>
          <w:sz w:val="24"/>
          <w:szCs w:val="24"/>
        </w:rPr>
        <w:t>că,</w:t>
      </w:r>
      <w:r w:rsidRPr="006C3100">
        <w:rPr>
          <w:spacing w:val="3"/>
          <w:sz w:val="24"/>
          <w:szCs w:val="24"/>
        </w:rPr>
        <w:t xml:space="preserve"> </w:t>
      </w:r>
      <w:r w:rsidRPr="006C3100">
        <w:rPr>
          <w:sz w:val="24"/>
          <w:szCs w:val="24"/>
        </w:rPr>
        <w:t>cea</w:t>
      </w:r>
      <w:r w:rsidRPr="006C3100">
        <w:rPr>
          <w:spacing w:val="-1"/>
          <w:sz w:val="24"/>
          <w:szCs w:val="24"/>
        </w:rPr>
        <w:t>ţ</w:t>
      </w:r>
      <w:r w:rsidRPr="006C3100">
        <w:rPr>
          <w:sz w:val="24"/>
          <w:szCs w:val="24"/>
        </w:rPr>
        <w:t>a</w:t>
      </w:r>
      <w:r w:rsidRPr="006C3100">
        <w:rPr>
          <w:spacing w:val="4"/>
          <w:sz w:val="24"/>
          <w:szCs w:val="24"/>
        </w:rPr>
        <w:t xml:space="preserve"> </w:t>
      </w:r>
      <w:r w:rsidRPr="006C3100">
        <w:rPr>
          <w:sz w:val="24"/>
          <w:szCs w:val="24"/>
        </w:rPr>
        <w:t>rece ş</w:t>
      </w:r>
      <w:r w:rsidRPr="006C3100">
        <w:rPr>
          <w:spacing w:val="-1"/>
          <w:sz w:val="24"/>
          <w:szCs w:val="24"/>
        </w:rPr>
        <w:t>i/</w:t>
      </w:r>
      <w:r w:rsidRPr="006C3100">
        <w:rPr>
          <w:sz w:val="24"/>
          <w:szCs w:val="24"/>
        </w:rPr>
        <w:t>sau</w:t>
      </w:r>
      <w:r w:rsidRPr="006C3100">
        <w:rPr>
          <w:spacing w:val="3"/>
          <w:sz w:val="24"/>
          <w:szCs w:val="24"/>
        </w:rPr>
        <w:t xml:space="preserve"> </w:t>
      </w:r>
      <w:r w:rsidRPr="006C3100">
        <w:rPr>
          <w:sz w:val="24"/>
          <w:szCs w:val="24"/>
        </w:rPr>
        <w:t>U</w:t>
      </w:r>
      <w:r w:rsidRPr="006C3100">
        <w:rPr>
          <w:spacing w:val="-3"/>
          <w:sz w:val="24"/>
          <w:szCs w:val="24"/>
        </w:rPr>
        <w:t>L</w:t>
      </w:r>
      <w:r w:rsidRPr="006C3100">
        <w:rPr>
          <w:spacing w:val="1"/>
          <w:sz w:val="24"/>
          <w:szCs w:val="24"/>
        </w:rPr>
        <w:t>V</w:t>
      </w:r>
      <w:r w:rsidRPr="006C3100">
        <w:rPr>
          <w:sz w:val="24"/>
          <w:szCs w:val="24"/>
        </w:rPr>
        <w:t xml:space="preserve">, </w:t>
      </w:r>
      <w:r w:rsidRPr="006C3100">
        <w:rPr>
          <w:spacing w:val="-1"/>
          <w:sz w:val="24"/>
          <w:szCs w:val="24"/>
        </w:rPr>
        <w:t>i</w:t>
      </w:r>
      <w:r w:rsidRPr="006C3100">
        <w:rPr>
          <w:sz w:val="24"/>
          <w:szCs w:val="24"/>
        </w:rPr>
        <w:t>ar</w:t>
      </w:r>
      <w:r w:rsidRPr="006C3100">
        <w:rPr>
          <w:spacing w:val="3"/>
          <w:sz w:val="24"/>
          <w:szCs w:val="24"/>
        </w:rPr>
        <w:t xml:space="preserve"> </w:t>
      </w:r>
      <w:r w:rsidRPr="006C3100">
        <w:rPr>
          <w:sz w:val="24"/>
          <w:szCs w:val="24"/>
        </w:rPr>
        <w:t xml:space="preserve">ca </w:t>
      </w:r>
      <w:r w:rsidRPr="006C3100">
        <w:rPr>
          <w:spacing w:val="-1"/>
          <w:sz w:val="24"/>
          <w:szCs w:val="24"/>
        </w:rPr>
        <w:t>i</w:t>
      </w:r>
      <w:r w:rsidRPr="006C3100">
        <w:rPr>
          <w:sz w:val="24"/>
          <w:szCs w:val="24"/>
        </w:rPr>
        <w:t>nsec</w:t>
      </w:r>
      <w:r w:rsidRPr="006C3100">
        <w:rPr>
          <w:spacing w:val="-1"/>
          <w:sz w:val="24"/>
          <w:szCs w:val="24"/>
        </w:rPr>
        <w:t>ti</w:t>
      </w:r>
      <w:r w:rsidRPr="006C3100">
        <w:rPr>
          <w:spacing w:val="1"/>
          <w:sz w:val="24"/>
          <w:szCs w:val="24"/>
        </w:rPr>
        <w:t>c</w:t>
      </w:r>
      <w:r w:rsidRPr="006C3100">
        <w:rPr>
          <w:spacing w:val="-1"/>
          <w:sz w:val="24"/>
          <w:szCs w:val="24"/>
        </w:rPr>
        <w:t>i</w:t>
      </w:r>
      <w:r w:rsidRPr="006C3100">
        <w:rPr>
          <w:sz w:val="24"/>
          <w:szCs w:val="24"/>
        </w:rPr>
        <w:t>de,</w:t>
      </w:r>
      <w:r w:rsidRPr="006C3100">
        <w:rPr>
          <w:spacing w:val="7"/>
          <w:sz w:val="24"/>
          <w:szCs w:val="24"/>
        </w:rPr>
        <w:t xml:space="preserve"> </w:t>
      </w:r>
      <w:r w:rsidRPr="006C3100">
        <w:rPr>
          <w:sz w:val="24"/>
          <w:szCs w:val="24"/>
        </w:rPr>
        <w:t xml:space="preserve">produse </w:t>
      </w:r>
      <w:r w:rsidRPr="006C3100">
        <w:rPr>
          <w:spacing w:val="-1"/>
          <w:sz w:val="24"/>
          <w:szCs w:val="24"/>
        </w:rPr>
        <w:t>i</w:t>
      </w:r>
      <w:r w:rsidRPr="006C3100">
        <w:rPr>
          <w:sz w:val="24"/>
          <w:szCs w:val="24"/>
        </w:rPr>
        <w:t>nd</w:t>
      </w:r>
      <w:r w:rsidRPr="006C3100">
        <w:rPr>
          <w:spacing w:val="-1"/>
          <w:sz w:val="24"/>
          <w:szCs w:val="24"/>
        </w:rPr>
        <w:t>i</w:t>
      </w:r>
      <w:r w:rsidRPr="006C3100">
        <w:rPr>
          <w:sz w:val="24"/>
          <w:szCs w:val="24"/>
        </w:rPr>
        <w:t>ca</w:t>
      </w:r>
      <w:r w:rsidRPr="006C3100">
        <w:rPr>
          <w:spacing w:val="-1"/>
          <w:sz w:val="24"/>
          <w:szCs w:val="24"/>
        </w:rPr>
        <w:t>t</w:t>
      </w:r>
      <w:r w:rsidRPr="006C3100">
        <w:rPr>
          <w:sz w:val="24"/>
          <w:szCs w:val="24"/>
        </w:rPr>
        <w:t>e</w:t>
      </w:r>
      <w:r w:rsidRPr="006C3100">
        <w:rPr>
          <w:spacing w:val="4"/>
          <w:sz w:val="24"/>
          <w:szCs w:val="24"/>
        </w:rPr>
        <w:t xml:space="preserve"> </w:t>
      </w:r>
      <w:r w:rsidRPr="006C3100">
        <w:rPr>
          <w:sz w:val="24"/>
          <w:szCs w:val="24"/>
        </w:rPr>
        <w:t>pen</w:t>
      </w:r>
      <w:r w:rsidRPr="006C3100">
        <w:rPr>
          <w:spacing w:val="-1"/>
          <w:sz w:val="24"/>
          <w:szCs w:val="24"/>
        </w:rPr>
        <w:t>t</w:t>
      </w:r>
      <w:r w:rsidRPr="006C3100">
        <w:rPr>
          <w:sz w:val="24"/>
          <w:szCs w:val="24"/>
        </w:rPr>
        <w:t>ru</w:t>
      </w:r>
      <w:r w:rsidRPr="006C3100">
        <w:rPr>
          <w:spacing w:val="3"/>
          <w:sz w:val="24"/>
          <w:szCs w:val="24"/>
        </w:rPr>
        <w:t xml:space="preserve"> </w:t>
      </w:r>
      <w:r w:rsidRPr="006C3100">
        <w:rPr>
          <w:sz w:val="24"/>
          <w:szCs w:val="24"/>
        </w:rPr>
        <w:t>procedee</w:t>
      </w:r>
      <w:r w:rsidRPr="006C3100">
        <w:rPr>
          <w:spacing w:val="-1"/>
          <w:sz w:val="24"/>
          <w:szCs w:val="24"/>
        </w:rPr>
        <w:t>l</w:t>
      </w:r>
      <w:r w:rsidRPr="006C3100">
        <w:rPr>
          <w:sz w:val="24"/>
          <w:szCs w:val="24"/>
        </w:rPr>
        <w:t>e</w:t>
      </w:r>
      <w:r w:rsidRPr="006C3100">
        <w:rPr>
          <w:spacing w:val="2"/>
          <w:sz w:val="24"/>
          <w:szCs w:val="24"/>
        </w:rPr>
        <w:t xml:space="preserve"> </w:t>
      </w:r>
      <w:r w:rsidRPr="006C3100">
        <w:rPr>
          <w:sz w:val="24"/>
          <w:szCs w:val="24"/>
        </w:rPr>
        <w:t>a</w:t>
      </w:r>
      <w:r w:rsidRPr="006C3100">
        <w:rPr>
          <w:spacing w:val="-1"/>
          <w:sz w:val="24"/>
          <w:szCs w:val="24"/>
        </w:rPr>
        <w:t>mi</w:t>
      </w:r>
      <w:r w:rsidRPr="006C3100">
        <w:rPr>
          <w:sz w:val="24"/>
          <w:szCs w:val="24"/>
        </w:rPr>
        <w:t>n</w:t>
      </w:r>
      <w:r w:rsidRPr="006C3100">
        <w:rPr>
          <w:spacing w:val="-1"/>
          <w:sz w:val="24"/>
          <w:szCs w:val="24"/>
        </w:rPr>
        <w:t>t</w:t>
      </w:r>
      <w:r w:rsidRPr="006C3100">
        <w:rPr>
          <w:spacing w:val="1"/>
          <w:sz w:val="24"/>
          <w:szCs w:val="24"/>
        </w:rPr>
        <w:t>i</w:t>
      </w:r>
      <w:r w:rsidRPr="006C3100">
        <w:rPr>
          <w:spacing w:val="-1"/>
          <w:sz w:val="24"/>
          <w:szCs w:val="24"/>
        </w:rPr>
        <w:t>t</w:t>
      </w:r>
      <w:r w:rsidRPr="006C3100">
        <w:rPr>
          <w:sz w:val="24"/>
          <w:szCs w:val="24"/>
        </w:rPr>
        <w:t>e,</w:t>
      </w:r>
      <w:r w:rsidRPr="006C3100">
        <w:rPr>
          <w:spacing w:val="7"/>
          <w:sz w:val="24"/>
          <w:szCs w:val="24"/>
        </w:rPr>
        <w:t xml:space="preserve"> </w:t>
      </w:r>
      <w:r w:rsidRPr="006C3100">
        <w:rPr>
          <w:spacing w:val="-1"/>
          <w:sz w:val="24"/>
          <w:szCs w:val="24"/>
        </w:rPr>
        <w:t>î</w:t>
      </w:r>
      <w:r w:rsidRPr="006C3100">
        <w:rPr>
          <w:sz w:val="24"/>
          <w:szCs w:val="24"/>
        </w:rPr>
        <w:t>n concen</w:t>
      </w:r>
      <w:r w:rsidRPr="006C3100">
        <w:rPr>
          <w:spacing w:val="-1"/>
          <w:sz w:val="24"/>
          <w:szCs w:val="24"/>
        </w:rPr>
        <w:t>t</w:t>
      </w:r>
      <w:r w:rsidRPr="006C3100">
        <w:rPr>
          <w:sz w:val="24"/>
          <w:szCs w:val="24"/>
        </w:rPr>
        <w:t>ra</w:t>
      </w:r>
      <w:r w:rsidRPr="006C3100">
        <w:rPr>
          <w:spacing w:val="1"/>
          <w:sz w:val="24"/>
          <w:szCs w:val="24"/>
        </w:rPr>
        <w:t>ţ</w:t>
      </w:r>
      <w:r w:rsidRPr="006C3100">
        <w:rPr>
          <w:spacing w:val="-1"/>
          <w:sz w:val="24"/>
          <w:szCs w:val="24"/>
        </w:rPr>
        <w:t>i</w:t>
      </w:r>
      <w:r w:rsidRPr="006C3100">
        <w:rPr>
          <w:sz w:val="24"/>
          <w:szCs w:val="24"/>
        </w:rPr>
        <w:t>a</w:t>
      </w:r>
      <w:r w:rsidRPr="006C3100">
        <w:rPr>
          <w:spacing w:val="3"/>
          <w:sz w:val="24"/>
          <w:szCs w:val="24"/>
        </w:rPr>
        <w:t xml:space="preserve"> </w:t>
      </w:r>
      <w:r w:rsidRPr="006C3100">
        <w:rPr>
          <w:spacing w:val="-1"/>
          <w:sz w:val="24"/>
          <w:szCs w:val="24"/>
        </w:rPr>
        <w:t>i</w:t>
      </w:r>
      <w:r w:rsidRPr="006C3100">
        <w:rPr>
          <w:sz w:val="24"/>
          <w:szCs w:val="24"/>
        </w:rPr>
        <w:t>nd</w:t>
      </w:r>
      <w:r w:rsidRPr="006C3100">
        <w:rPr>
          <w:spacing w:val="-1"/>
          <w:sz w:val="24"/>
          <w:szCs w:val="24"/>
        </w:rPr>
        <w:t>i</w:t>
      </w:r>
      <w:r w:rsidRPr="006C3100">
        <w:rPr>
          <w:sz w:val="24"/>
          <w:szCs w:val="24"/>
        </w:rPr>
        <w:t>ca</w:t>
      </w:r>
      <w:r w:rsidRPr="006C3100">
        <w:rPr>
          <w:spacing w:val="-1"/>
          <w:sz w:val="24"/>
          <w:szCs w:val="24"/>
        </w:rPr>
        <w:t>t</w:t>
      </w:r>
      <w:r w:rsidRPr="006C3100">
        <w:rPr>
          <w:sz w:val="24"/>
          <w:szCs w:val="24"/>
        </w:rPr>
        <w:t>ă</w:t>
      </w:r>
      <w:r w:rsidRPr="006C3100">
        <w:rPr>
          <w:spacing w:val="1"/>
          <w:sz w:val="24"/>
          <w:szCs w:val="24"/>
        </w:rPr>
        <w:t xml:space="preserve"> </w:t>
      </w:r>
      <w:r w:rsidRPr="006C3100">
        <w:rPr>
          <w:sz w:val="24"/>
          <w:szCs w:val="24"/>
        </w:rPr>
        <w:t>de</w:t>
      </w:r>
      <w:r w:rsidRPr="006C3100">
        <w:rPr>
          <w:spacing w:val="1"/>
          <w:sz w:val="24"/>
          <w:szCs w:val="24"/>
        </w:rPr>
        <w:t xml:space="preserve"> </w:t>
      </w:r>
      <w:r w:rsidRPr="006C3100">
        <w:rPr>
          <w:sz w:val="24"/>
          <w:szCs w:val="24"/>
        </w:rPr>
        <w:t>producă</w:t>
      </w:r>
      <w:r w:rsidRPr="006C3100">
        <w:rPr>
          <w:spacing w:val="-1"/>
          <w:sz w:val="24"/>
          <w:szCs w:val="24"/>
        </w:rPr>
        <w:t>t</w:t>
      </w:r>
      <w:r w:rsidRPr="006C3100">
        <w:rPr>
          <w:sz w:val="24"/>
          <w:szCs w:val="24"/>
        </w:rPr>
        <w:t>or;</w:t>
      </w:r>
    </w:p>
    <w:p w:rsidR="00C853F2" w:rsidRPr="006C3100" w:rsidRDefault="002D2A4F">
      <w:pPr>
        <w:ind w:left="696" w:right="71"/>
        <w:jc w:val="both"/>
        <w:rPr>
          <w:sz w:val="24"/>
          <w:szCs w:val="24"/>
        </w:rPr>
      </w:pPr>
      <w:r w:rsidRPr="006C3100">
        <w:rPr>
          <w:sz w:val="24"/>
          <w:szCs w:val="24"/>
        </w:rPr>
        <w:t xml:space="preserve">- Pentru combaterea rozătoarelor (şoareci, şobolani) localizate în reţeaua de canalizare se pot utiliza momeli toxice condiţionate sub formă de cuburi parafinate, iar pentru subsolurile blocurilor de locuinţe boabe cerealiere/ momeli toxice condiţionate sub formă de cuburi parafinate </w:t>
      </w:r>
      <w:proofErr w:type="gramStart"/>
      <w:r w:rsidRPr="006C3100">
        <w:rPr>
          <w:sz w:val="24"/>
          <w:szCs w:val="24"/>
        </w:rPr>
        <w:t>si  momeli</w:t>
      </w:r>
      <w:proofErr w:type="gramEnd"/>
      <w:r w:rsidRPr="006C3100">
        <w:rPr>
          <w:sz w:val="24"/>
          <w:szCs w:val="24"/>
        </w:rPr>
        <w:t xml:space="preserve"> toxice sub formă de pastă.</w:t>
      </w:r>
    </w:p>
    <w:p w:rsidR="00C853F2" w:rsidRDefault="002D2A4F" w:rsidP="00630866">
      <w:pPr>
        <w:ind w:left="696" w:right="71"/>
        <w:jc w:val="both"/>
        <w:rPr>
          <w:sz w:val="24"/>
          <w:szCs w:val="24"/>
        </w:rPr>
      </w:pPr>
      <w:r>
        <w:rPr>
          <w:sz w:val="24"/>
          <w:szCs w:val="24"/>
        </w:rPr>
        <w:t>Opera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orul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respec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ţ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a,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şi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tili</w:t>
      </w:r>
      <w:r>
        <w:rPr>
          <w:sz w:val="24"/>
          <w:szCs w:val="24"/>
        </w:rPr>
        <w:t>zare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 subs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ţ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imi</w:t>
      </w:r>
      <w:r>
        <w:rPr>
          <w:sz w:val="24"/>
          <w:szCs w:val="24"/>
        </w:rPr>
        <w:t>ce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şi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î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zarea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că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persoane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ţiil</w:t>
      </w:r>
      <w:r>
        <w:rPr>
          <w:sz w:val="24"/>
          <w:szCs w:val="24"/>
        </w:rPr>
        <w:t>or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nsec</w:t>
      </w:r>
      <w:r>
        <w:rPr>
          <w:spacing w:val="-1"/>
          <w:sz w:val="24"/>
          <w:szCs w:val="24"/>
        </w:rPr>
        <w:t>ti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sau 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lil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ox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A27BA3" w:rsidRPr="00630866" w:rsidRDefault="00A27BA3" w:rsidP="00630866">
      <w:pPr>
        <w:ind w:left="696" w:right="71"/>
        <w:jc w:val="both"/>
        <w:rPr>
          <w:sz w:val="24"/>
          <w:szCs w:val="24"/>
        </w:rPr>
      </w:pPr>
    </w:p>
    <w:p w:rsidR="00C853F2" w:rsidRDefault="002D2A4F">
      <w:pPr>
        <w:ind w:left="4368" w:right="3773"/>
        <w:jc w:val="center"/>
        <w:rPr>
          <w:sz w:val="24"/>
          <w:szCs w:val="24"/>
        </w:rPr>
      </w:pP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pament de protecţ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e</w:t>
      </w:r>
    </w:p>
    <w:p w:rsidR="00C853F2" w:rsidRDefault="00C853F2">
      <w:pPr>
        <w:spacing w:before="16" w:line="260" w:lineRule="exact"/>
        <w:rPr>
          <w:sz w:val="26"/>
          <w:szCs w:val="26"/>
        </w:rPr>
      </w:pPr>
    </w:p>
    <w:p w:rsidR="00C853F2" w:rsidRDefault="002D2A4F" w:rsidP="00630866">
      <w:pPr>
        <w:ind w:left="696" w:right="60" w:firstLine="59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pera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orul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responsab</w:t>
      </w:r>
      <w:r>
        <w:rPr>
          <w:spacing w:val="-1"/>
          <w:sz w:val="24"/>
          <w:szCs w:val="24"/>
        </w:rPr>
        <w:t>ilit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gura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persona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ul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3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erven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e  ech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</w:t>
      </w:r>
      <w:proofErr w:type="gramEnd"/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de pro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ec</w:t>
      </w:r>
      <w:r>
        <w:rPr>
          <w:spacing w:val="-1"/>
          <w:sz w:val="24"/>
          <w:szCs w:val="24"/>
        </w:rPr>
        <w:t>ţ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ac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/i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erven</w:t>
      </w:r>
      <w:r>
        <w:rPr>
          <w:spacing w:val="1"/>
          <w:sz w:val="24"/>
          <w:szCs w:val="24"/>
        </w:rPr>
        <w:t>ţ</w:t>
      </w:r>
      <w:r>
        <w:rPr>
          <w:spacing w:val="-1"/>
          <w:sz w:val="24"/>
          <w:szCs w:val="24"/>
        </w:rPr>
        <w:t>iil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desfăşura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e, conform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SM spec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ce.</w:t>
      </w:r>
    </w:p>
    <w:p w:rsidR="00A27BA3" w:rsidRPr="00630866" w:rsidRDefault="00A27BA3" w:rsidP="00630866">
      <w:pPr>
        <w:ind w:left="696" w:right="60" w:firstLine="590"/>
        <w:jc w:val="both"/>
        <w:rPr>
          <w:sz w:val="24"/>
          <w:szCs w:val="24"/>
        </w:rPr>
      </w:pPr>
    </w:p>
    <w:p w:rsidR="00C853F2" w:rsidRDefault="002D2A4F">
      <w:pPr>
        <w:ind w:left="4714" w:right="4120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ş de avert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za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e</w:t>
      </w:r>
    </w:p>
    <w:p w:rsidR="00C853F2" w:rsidRDefault="00C853F2">
      <w:pPr>
        <w:spacing w:line="160" w:lineRule="exact"/>
        <w:rPr>
          <w:sz w:val="17"/>
          <w:szCs w:val="17"/>
        </w:rPr>
      </w:pPr>
    </w:p>
    <w:p w:rsidR="00C853F2" w:rsidRDefault="00C853F2">
      <w:pPr>
        <w:spacing w:line="200" w:lineRule="exact"/>
      </w:pPr>
    </w:p>
    <w:p w:rsidR="00C853F2" w:rsidRDefault="002D2A4F">
      <w:pPr>
        <w:ind w:left="696" w:right="64" w:firstLine="720"/>
        <w:jc w:val="both"/>
        <w:rPr>
          <w:sz w:val="24"/>
          <w:szCs w:val="24"/>
        </w:rPr>
      </w:pPr>
      <w:r>
        <w:rPr>
          <w:sz w:val="24"/>
          <w:szCs w:val="24"/>
        </w:rPr>
        <w:t>Opera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are respo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sab</w:t>
      </w:r>
      <w:r>
        <w:rPr>
          <w:spacing w:val="-1"/>
          <w:sz w:val="24"/>
          <w:szCs w:val="24"/>
        </w:rPr>
        <w:t>ili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de a </w:t>
      </w:r>
      <w:proofErr w:type="gramStart"/>
      <w:r>
        <w:rPr>
          <w:sz w:val="24"/>
          <w:szCs w:val="24"/>
        </w:rPr>
        <w:t>afisa  aver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zarea</w:t>
      </w:r>
      <w:proofErr w:type="gramEnd"/>
      <w:r>
        <w:rPr>
          <w:sz w:val="24"/>
          <w:szCs w:val="24"/>
        </w:rPr>
        <w:t xml:space="preserve"> spec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erven</w:t>
      </w:r>
      <w:r>
        <w:rPr>
          <w:spacing w:val="-1"/>
          <w:sz w:val="24"/>
          <w:szCs w:val="24"/>
        </w:rPr>
        <w:t>ţi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care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one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ză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să 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desfăşoare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şi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tili</w:t>
      </w:r>
      <w:r>
        <w:rPr>
          <w:sz w:val="24"/>
          <w:szCs w:val="24"/>
        </w:rPr>
        <w:t>za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conform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pec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 aver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za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popu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ţi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C853F2" w:rsidRDefault="00C853F2">
      <w:pPr>
        <w:spacing w:before="16" w:line="260" w:lineRule="exact"/>
        <w:rPr>
          <w:sz w:val="26"/>
          <w:szCs w:val="26"/>
        </w:rPr>
      </w:pPr>
    </w:p>
    <w:p w:rsidR="00C853F2" w:rsidRPr="00630866" w:rsidRDefault="002D2A4F" w:rsidP="00630866">
      <w:pPr>
        <w:ind w:left="696" w:right="7349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Etapa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ostoperaţ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ona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ă</w:t>
      </w:r>
    </w:p>
    <w:p w:rsidR="00C853F2" w:rsidRDefault="002D2A4F" w:rsidP="00630866">
      <w:pPr>
        <w:spacing w:before="46"/>
        <w:ind w:left="696" w:right="77"/>
        <w:jc w:val="both"/>
        <w:rPr>
          <w:sz w:val="24"/>
          <w:szCs w:val="24"/>
        </w:rPr>
      </w:pPr>
      <w:r w:rsidRPr="006C3100">
        <w:rPr>
          <w:rFonts w:ascii="Wingdings" w:eastAsia="Wingdings" w:hAnsi="Wingdings" w:cs="Wingdings"/>
          <w:sz w:val="24"/>
          <w:szCs w:val="24"/>
        </w:rPr>
        <w:t></w:t>
      </w:r>
      <w:r w:rsidRPr="006C3100">
        <w:rPr>
          <w:sz w:val="24"/>
          <w:szCs w:val="24"/>
        </w:rPr>
        <w:t xml:space="preserve">       </w:t>
      </w:r>
      <w:r w:rsidRPr="006C3100">
        <w:rPr>
          <w:spacing w:val="48"/>
          <w:sz w:val="24"/>
          <w:szCs w:val="24"/>
        </w:rPr>
        <w:t xml:space="preserve"> </w:t>
      </w:r>
      <w:r w:rsidRPr="006C3100">
        <w:rPr>
          <w:sz w:val="24"/>
          <w:szCs w:val="24"/>
        </w:rPr>
        <w:t>Opera</w:t>
      </w:r>
      <w:r w:rsidRPr="006C3100">
        <w:rPr>
          <w:spacing w:val="-1"/>
          <w:sz w:val="24"/>
          <w:szCs w:val="24"/>
        </w:rPr>
        <w:t>t</w:t>
      </w:r>
      <w:r w:rsidRPr="006C3100">
        <w:rPr>
          <w:sz w:val="24"/>
          <w:szCs w:val="24"/>
        </w:rPr>
        <w:t xml:space="preserve">orul </w:t>
      </w:r>
      <w:r w:rsidRPr="006C3100">
        <w:rPr>
          <w:spacing w:val="2"/>
          <w:sz w:val="24"/>
          <w:szCs w:val="24"/>
        </w:rPr>
        <w:t xml:space="preserve"> </w:t>
      </w:r>
      <w:r w:rsidRPr="006C3100">
        <w:rPr>
          <w:sz w:val="24"/>
          <w:szCs w:val="24"/>
        </w:rPr>
        <w:t>are  ob</w:t>
      </w:r>
      <w:r w:rsidRPr="006C3100">
        <w:rPr>
          <w:spacing w:val="-1"/>
          <w:sz w:val="24"/>
          <w:szCs w:val="24"/>
        </w:rPr>
        <w:t>li</w:t>
      </w:r>
      <w:r w:rsidRPr="006C3100">
        <w:rPr>
          <w:sz w:val="24"/>
          <w:szCs w:val="24"/>
        </w:rPr>
        <w:t>ga</w:t>
      </w:r>
      <w:r w:rsidRPr="006C3100">
        <w:rPr>
          <w:spacing w:val="-1"/>
          <w:sz w:val="24"/>
          <w:szCs w:val="24"/>
        </w:rPr>
        <w:t>ţi</w:t>
      </w:r>
      <w:r w:rsidRPr="006C3100">
        <w:rPr>
          <w:sz w:val="24"/>
          <w:szCs w:val="24"/>
        </w:rPr>
        <w:t xml:space="preserve">a </w:t>
      </w:r>
      <w:r w:rsidRPr="006C3100">
        <w:rPr>
          <w:spacing w:val="2"/>
          <w:sz w:val="24"/>
          <w:szCs w:val="24"/>
        </w:rPr>
        <w:t xml:space="preserve"> </w:t>
      </w:r>
      <w:r w:rsidRPr="006C3100">
        <w:rPr>
          <w:sz w:val="24"/>
          <w:szCs w:val="24"/>
        </w:rPr>
        <w:t>de  a</w:t>
      </w:r>
      <w:r w:rsidRPr="006C3100">
        <w:rPr>
          <w:spacing w:val="58"/>
          <w:sz w:val="24"/>
          <w:szCs w:val="24"/>
        </w:rPr>
        <w:t xml:space="preserve"> </w:t>
      </w:r>
      <w:r w:rsidRPr="006C3100">
        <w:rPr>
          <w:sz w:val="24"/>
          <w:szCs w:val="24"/>
        </w:rPr>
        <w:t>execu</w:t>
      </w:r>
      <w:r w:rsidRPr="006C3100">
        <w:rPr>
          <w:spacing w:val="-1"/>
          <w:sz w:val="24"/>
          <w:szCs w:val="24"/>
        </w:rPr>
        <w:t>t</w:t>
      </w:r>
      <w:r w:rsidRPr="006C3100">
        <w:rPr>
          <w:sz w:val="24"/>
          <w:szCs w:val="24"/>
        </w:rPr>
        <w:t xml:space="preserve">a </w:t>
      </w:r>
      <w:r w:rsidRPr="006C3100">
        <w:rPr>
          <w:spacing w:val="2"/>
          <w:sz w:val="24"/>
          <w:szCs w:val="24"/>
        </w:rPr>
        <w:t xml:space="preserve"> </w:t>
      </w:r>
      <w:r w:rsidRPr="006C3100">
        <w:rPr>
          <w:sz w:val="24"/>
          <w:szCs w:val="24"/>
        </w:rPr>
        <w:t xml:space="preserve">rapel </w:t>
      </w:r>
      <w:r w:rsidRPr="006C3100">
        <w:rPr>
          <w:spacing w:val="2"/>
          <w:sz w:val="24"/>
          <w:szCs w:val="24"/>
        </w:rPr>
        <w:t xml:space="preserve"> </w:t>
      </w:r>
      <w:r w:rsidRPr="006C3100">
        <w:rPr>
          <w:sz w:val="24"/>
          <w:szCs w:val="24"/>
        </w:rPr>
        <w:t>pe</w:t>
      </w:r>
      <w:r w:rsidRPr="006C3100">
        <w:rPr>
          <w:spacing w:val="58"/>
          <w:sz w:val="24"/>
          <w:szCs w:val="24"/>
        </w:rPr>
        <w:t xml:space="preserve"> </w:t>
      </w:r>
      <w:r w:rsidRPr="006C3100">
        <w:rPr>
          <w:sz w:val="24"/>
          <w:szCs w:val="24"/>
        </w:rPr>
        <w:t>suprafe</w:t>
      </w:r>
      <w:r w:rsidRPr="006C3100">
        <w:rPr>
          <w:spacing w:val="-1"/>
          <w:sz w:val="24"/>
          <w:szCs w:val="24"/>
        </w:rPr>
        <w:t>ţ</w:t>
      </w:r>
      <w:r w:rsidRPr="006C3100">
        <w:rPr>
          <w:sz w:val="24"/>
          <w:szCs w:val="24"/>
        </w:rPr>
        <w:t>e</w:t>
      </w:r>
      <w:r w:rsidRPr="006C3100">
        <w:rPr>
          <w:spacing w:val="-1"/>
          <w:sz w:val="24"/>
          <w:szCs w:val="24"/>
        </w:rPr>
        <w:t>l</w:t>
      </w:r>
      <w:r w:rsidRPr="006C3100">
        <w:rPr>
          <w:sz w:val="24"/>
          <w:szCs w:val="24"/>
        </w:rPr>
        <w:t xml:space="preserve">e </w:t>
      </w:r>
      <w:r w:rsidRPr="006C3100">
        <w:rPr>
          <w:spacing w:val="2"/>
          <w:sz w:val="24"/>
          <w:szCs w:val="24"/>
        </w:rPr>
        <w:t xml:space="preserve"> </w:t>
      </w:r>
      <w:r w:rsidRPr="006C3100">
        <w:rPr>
          <w:sz w:val="24"/>
          <w:szCs w:val="24"/>
        </w:rPr>
        <w:t>unde  se</w:t>
      </w:r>
      <w:r w:rsidRPr="006C3100">
        <w:rPr>
          <w:spacing w:val="58"/>
          <w:sz w:val="24"/>
          <w:szCs w:val="24"/>
        </w:rPr>
        <w:t xml:space="preserve"> </w:t>
      </w:r>
      <w:r w:rsidRPr="006C3100">
        <w:rPr>
          <w:spacing w:val="-1"/>
          <w:sz w:val="24"/>
          <w:szCs w:val="24"/>
        </w:rPr>
        <w:t>m</w:t>
      </w:r>
      <w:r w:rsidRPr="006C3100">
        <w:rPr>
          <w:sz w:val="24"/>
          <w:szCs w:val="24"/>
        </w:rPr>
        <w:t xml:space="preserve">ai </w:t>
      </w:r>
      <w:r w:rsidRPr="006C3100">
        <w:rPr>
          <w:spacing w:val="2"/>
          <w:sz w:val="24"/>
          <w:szCs w:val="24"/>
        </w:rPr>
        <w:t xml:space="preserve"> </w:t>
      </w:r>
      <w:r w:rsidRPr="006C3100">
        <w:rPr>
          <w:sz w:val="24"/>
          <w:szCs w:val="24"/>
        </w:rPr>
        <w:t>cons</w:t>
      </w:r>
      <w:r w:rsidRPr="006C3100">
        <w:rPr>
          <w:spacing w:val="-1"/>
          <w:sz w:val="24"/>
          <w:szCs w:val="24"/>
        </w:rPr>
        <w:t>t</w:t>
      </w:r>
      <w:r w:rsidRPr="006C3100">
        <w:rPr>
          <w:sz w:val="24"/>
          <w:szCs w:val="24"/>
        </w:rPr>
        <w:t>a</w:t>
      </w:r>
      <w:r w:rsidRPr="006C3100">
        <w:rPr>
          <w:spacing w:val="-1"/>
          <w:sz w:val="24"/>
          <w:szCs w:val="24"/>
        </w:rPr>
        <w:t>t</w:t>
      </w:r>
      <w:r w:rsidRPr="006C3100">
        <w:rPr>
          <w:sz w:val="24"/>
          <w:szCs w:val="24"/>
        </w:rPr>
        <w:t>ă  prezen</w:t>
      </w:r>
      <w:r w:rsidRPr="006C3100">
        <w:rPr>
          <w:spacing w:val="-1"/>
          <w:sz w:val="24"/>
          <w:szCs w:val="24"/>
        </w:rPr>
        <w:t>ţ</w:t>
      </w:r>
      <w:r w:rsidRPr="006C3100">
        <w:rPr>
          <w:sz w:val="24"/>
          <w:szCs w:val="24"/>
        </w:rPr>
        <w:t>a vec</w:t>
      </w:r>
      <w:r w:rsidRPr="006C3100">
        <w:rPr>
          <w:spacing w:val="-1"/>
          <w:sz w:val="24"/>
          <w:szCs w:val="24"/>
        </w:rPr>
        <w:t>t</w:t>
      </w:r>
      <w:r w:rsidRPr="006C3100">
        <w:rPr>
          <w:sz w:val="24"/>
          <w:szCs w:val="24"/>
        </w:rPr>
        <w:t>or</w:t>
      </w:r>
      <w:r w:rsidRPr="006C3100">
        <w:rPr>
          <w:spacing w:val="-1"/>
          <w:sz w:val="24"/>
          <w:szCs w:val="24"/>
        </w:rPr>
        <w:t>il</w:t>
      </w:r>
      <w:r w:rsidRPr="006C3100">
        <w:rPr>
          <w:sz w:val="24"/>
          <w:szCs w:val="24"/>
        </w:rPr>
        <w:t>or.</w:t>
      </w:r>
    </w:p>
    <w:p w:rsidR="00C853F2" w:rsidRDefault="002D2A4F" w:rsidP="00630866">
      <w:pPr>
        <w:spacing w:before="30"/>
        <w:ind w:left="696" w:right="466"/>
        <w:jc w:val="both"/>
        <w:rPr>
          <w:color w:val="FF0000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    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Procesul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verbal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recep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ucrăr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or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va</w:t>
      </w:r>
      <w:proofErr w:type="gramEnd"/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î</w:t>
      </w:r>
      <w:r>
        <w:rPr>
          <w:sz w:val="24"/>
          <w:szCs w:val="24"/>
        </w:rPr>
        <w:t>nche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î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opera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şi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reprezentantul Asociatiei Salubris Dolj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şi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cupr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nde </w:t>
      </w:r>
      <w:r>
        <w:rPr>
          <w:spacing w:val="-1"/>
          <w:sz w:val="24"/>
          <w:szCs w:val="24"/>
        </w:rPr>
        <w:t>î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ă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oare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e:</w:t>
      </w:r>
      <w:r>
        <w:rPr>
          <w:spacing w:val="2"/>
          <w:sz w:val="24"/>
          <w:szCs w:val="24"/>
        </w:rPr>
        <w:t xml:space="preserve"> </w:t>
      </w:r>
      <w:r w:rsidRPr="006C3100">
        <w:rPr>
          <w:spacing w:val="-1"/>
          <w:sz w:val="24"/>
          <w:szCs w:val="24"/>
        </w:rPr>
        <w:t>s</w:t>
      </w:r>
      <w:r w:rsidRPr="006C3100">
        <w:rPr>
          <w:sz w:val="24"/>
          <w:szCs w:val="24"/>
        </w:rPr>
        <w:t>pa</w:t>
      </w:r>
      <w:r w:rsidRPr="006C3100">
        <w:rPr>
          <w:spacing w:val="-1"/>
          <w:sz w:val="24"/>
          <w:szCs w:val="24"/>
        </w:rPr>
        <w:t>ţi</w:t>
      </w:r>
      <w:r w:rsidRPr="006C3100">
        <w:rPr>
          <w:sz w:val="24"/>
          <w:szCs w:val="24"/>
        </w:rPr>
        <w:t>i</w:t>
      </w:r>
      <w:r w:rsidRPr="006C3100">
        <w:rPr>
          <w:spacing w:val="4"/>
          <w:sz w:val="24"/>
          <w:szCs w:val="24"/>
        </w:rPr>
        <w:t xml:space="preserve"> </w:t>
      </w:r>
      <w:r w:rsidRPr="006C3100">
        <w:rPr>
          <w:spacing w:val="-1"/>
          <w:sz w:val="24"/>
          <w:szCs w:val="24"/>
        </w:rPr>
        <w:t>t</w:t>
      </w:r>
      <w:r w:rsidRPr="006C3100">
        <w:rPr>
          <w:sz w:val="24"/>
          <w:szCs w:val="24"/>
        </w:rPr>
        <w:t>ra</w:t>
      </w:r>
      <w:r w:rsidRPr="006C3100">
        <w:rPr>
          <w:spacing w:val="-1"/>
          <w:sz w:val="24"/>
          <w:szCs w:val="24"/>
        </w:rPr>
        <w:t>t</w:t>
      </w:r>
      <w:r w:rsidRPr="006C3100">
        <w:rPr>
          <w:sz w:val="24"/>
          <w:szCs w:val="24"/>
        </w:rPr>
        <w:t>a</w:t>
      </w:r>
      <w:r w:rsidRPr="006C3100">
        <w:rPr>
          <w:spacing w:val="-1"/>
          <w:sz w:val="24"/>
          <w:szCs w:val="24"/>
        </w:rPr>
        <w:t>t</w:t>
      </w:r>
      <w:r w:rsidRPr="006C3100">
        <w:rPr>
          <w:sz w:val="24"/>
          <w:szCs w:val="24"/>
        </w:rPr>
        <w:t>e,</w:t>
      </w:r>
      <w:r w:rsidRPr="006C3100">
        <w:rPr>
          <w:spacing w:val="2"/>
          <w:sz w:val="24"/>
          <w:szCs w:val="24"/>
        </w:rPr>
        <w:t xml:space="preserve"> </w:t>
      </w:r>
      <w:r w:rsidRPr="006C3100">
        <w:rPr>
          <w:sz w:val="24"/>
          <w:szCs w:val="24"/>
        </w:rPr>
        <w:t>produse u</w:t>
      </w:r>
      <w:r w:rsidRPr="006C3100">
        <w:rPr>
          <w:spacing w:val="-1"/>
          <w:sz w:val="24"/>
          <w:szCs w:val="24"/>
        </w:rPr>
        <w:t>tili</w:t>
      </w:r>
      <w:r w:rsidRPr="006C3100">
        <w:rPr>
          <w:spacing w:val="1"/>
          <w:sz w:val="24"/>
          <w:szCs w:val="24"/>
        </w:rPr>
        <w:t>z</w:t>
      </w:r>
      <w:r w:rsidRPr="006C3100">
        <w:rPr>
          <w:sz w:val="24"/>
          <w:szCs w:val="24"/>
        </w:rPr>
        <w:t>a</w:t>
      </w:r>
      <w:r w:rsidRPr="006C3100">
        <w:rPr>
          <w:spacing w:val="-1"/>
          <w:sz w:val="24"/>
          <w:szCs w:val="24"/>
        </w:rPr>
        <w:t>t</w:t>
      </w:r>
      <w:r w:rsidRPr="006C3100">
        <w:rPr>
          <w:sz w:val="24"/>
          <w:szCs w:val="24"/>
        </w:rPr>
        <w:t>e.</w:t>
      </w:r>
      <w:r>
        <w:rPr>
          <w:color w:val="FF0000"/>
          <w:sz w:val="24"/>
          <w:szCs w:val="24"/>
        </w:rPr>
        <w:t xml:space="preserve"> </w:t>
      </w:r>
    </w:p>
    <w:p w:rsidR="005D39DE" w:rsidRDefault="005D39DE" w:rsidP="00630866">
      <w:pPr>
        <w:spacing w:before="30"/>
        <w:ind w:left="696" w:right="466"/>
        <w:jc w:val="both"/>
        <w:rPr>
          <w:color w:val="FF0000"/>
          <w:sz w:val="24"/>
          <w:szCs w:val="24"/>
        </w:rPr>
      </w:pPr>
    </w:p>
    <w:p w:rsidR="005D39DE" w:rsidRDefault="005D39DE" w:rsidP="00630866">
      <w:pPr>
        <w:spacing w:before="30"/>
        <w:ind w:left="696" w:right="466"/>
        <w:jc w:val="both"/>
        <w:rPr>
          <w:color w:val="FF0000"/>
          <w:sz w:val="24"/>
          <w:szCs w:val="24"/>
        </w:rPr>
      </w:pPr>
    </w:p>
    <w:p w:rsidR="005D39DE" w:rsidRDefault="005D39DE" w:rsidP="00630866">
      <w:pPr>
        <w:spacing w:before="30"/>
        <w:ind w:left="696" w:right="466"/>
        <w:jc w:val="both"/>
        <w:rPr>
          <w:color w:val="FF0000"/>
          <w:sz w:val="24"/>
          <w:szCs w:val="24"/>
        </w:rPr>
      </w:pPr>
    </w:p>
    <w:p w:rsidR="005D39DE" w:rsidRDefault="005D39DE" w:rsidP="00630866">
      <w:pPr>
        <w:spacing w:before="30"/>
        <w:ind w:left="696" w:right="466"/>
        <w:jc w:val="both"/>
        <w:rPr>
          <w:color w:val="FF0000"/>
          <w:sz w:val="24"/>
          <w:szCs w:val="24"/>
        </w:rPr>
      </w:pPr>
    </w:p>
    <w:p w:rsidR="005D39DE" w:rsidRDefault="005D39DE" w:rsidP="00630866">
      <w:pPr>
        <w:spacing w:before="30"/>
        <w:ind w:left="696" w:right="466"/>
        <w:jc w:val="both"/>
        <w:rPr>
          <w:color w:val="FF0000"/>
          <w:sz w:val="24"/>
          <w:szCs w:val="24"/>
        </w:rPr>
      </w:pPr>
    </w:p>
    <w:p w:rsidR="00A27BA3" w:rsidRDefault="00A27BA3" w:rsidP="00630866">
      <w:pPr>
        <w:spacing w:before="30"/>
        <w:ind w:left="696" w:right="466"/>
        <w:jc w:val="both"/>
        <w:rPr>
          <w:color w:val="FF0000"/>
          <w:sz w:val="24"/>
          <w:szCs w:val="24"/>
        </w:rPr>
      </w:pPr>
    </w:p>
    <w:p w:rsidR="005D39DE" w:rsidRPr="00630866" w:rsidRDefault="005D39DE" w:rsidP="00630866">
      <w:pPr>
        <w:spacing w:before="30"/>
        <w:ind w:left="696" w:right="466"/>
        <w:jc w:val="both"/>
        <w:rPr>
          <w:color w:val="FF0000"/>
          <w:sz w:val="24"/>
          <w:szCs w:val="24"/>
        </w:rPr>
      </w:pPr>
    </w:p>
    <w:p w:rsidR="005D39DE" w:rsidRPr="005D39DE" w:rsidRDefault="002D2A4F" w:rsidP="005D39DE">
      <w:pPr>
        <w:ind w:left="696" w:right="192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6. 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 xml:space="preserve">URI   DE   </w:t>
      </w:r>
      <w:r>
        <w:rPr>
          <w:b/>
          <w:spacing w:val="-1"/>
          <w:sz w:val="24"/>
          <w:szCs w:val="24"/>
        </w:rPr>
        <w:t>OP</w:t>
      </w:r>
      <w:r>
        <w:rPr>
          <w:b/>
          <w:sz w:val="24"/>
          <w:szCs w:val="24"/>
        </w:rPr>
        <w:t>ERAŢII,   L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CUL   AC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IVI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ĂŢII,   M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 xml:space="preserve">D 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DE   EXE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UTARE   A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 xml:space="preserve">AT, 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>RECV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NŢĂ, R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PO</w:t>
      </w:r>
      <w:r>
        <w:rPr>
          <w:b/>
          <w:sz w:val="24"/>
          <w:szCs w:val="24"/>
        </w:rPr>
        <w:t>NSABI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ITATE</w:t>
      </w:r>
    </w:p>
    <w:tbl>
      <w:tblPr>
        <w:tblW w:w="10432" w:type="dxa"/>
        <w:tblInd w:w="572" w:type="dxa"/>
        <w:tblCellMar>
          <w:left w:w="5" w:type="dxa"/>
          <w:right w:w="5" w:type="dxa"/>
        </w:tblCellMar>
        <w:tblLook w:val="01E0"/>
      </w:tblPr>
      <w:tblGrid>
        <w:gridCol w:w="1356"/>
        <w:gridCol w:w="2497"/>
        <w:gridCol w:w="865"/>
        <w:gridCol w:w="1023"/>
        <w:gridCol w:w="2595"/>
        <w:gridCol w:w="2096"/>
      </w:tblGrid>
      <w:tr w:rsidR="00C853F2" w:rsidTr="00E618D3">
        <w:trPr>
          <w:trHeight w:hRule="exact" w:val="286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C853F2">
            <w:pPr>
              <w:spacing w:before="4" w:line="140" w:lineRule="exact"/>
              <w:rPr>
                <w:sz w:val="14"/>
                <w:szCs w:val="14"/>
              </w:rPr>
            </w:pPr>
          </w:p>
          <w:p w:rsidR="00C853F2" w:rsidRDefault="002D2A4F">
            <w:pPr>
              <w:ind w:left="225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peraţ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2D2A4F">
            <w:pPr>
              <w:spacing w:before="6"/>
              <w:ind w:left="665" w:right="158" w:hanging="46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ul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de desf</w:t>
            </w:r>
            <w:r>
              <w:rPr>
                <w:b/>
                <w:spacing w:val="-2"/>
                <w:sz w:val="24"/>
                <w:szCs w:val="24"/>
              </w:rPr>
              <w:t>ă</w:t>
            </w:r>
            <w:r>
              <w:rPr>
                <w:b/>
                <w:sz w:val="24"/>
                <w:szCs w:val="24"/>
              </w:rPr>
              <w:t>şurare al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act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tăţ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2D2A4F">
            <w:pPr>
              <w:ind w:left="1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 executare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2D2A4F">
            <w:pPr>
              <w:spacing w:before="6"/>
              <w:ind w:left="205" w:right="144" w:firstLine="18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rmen</w:t>
            </w:r>
            <w:r>
              <w:rPr>
                <w:b/>
                <w:spacing w:val="-1"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frec</w:t>
            </w:r>
            <w:r>
              <w:rPr>
                <w:b/>
                <w:spacing w:val="2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enţa executăr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operaţ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un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C853F2">
            <w:pPr>
              <w:spacing w:before="4" w:line="140" w:lineRule="exact"/>
              <w:rPr>
                <w:sz w:val="14"/>
                <w:szCs w:val="14"/>
              </w:rPr>
            </w:pPr>
          </w:p>
          <w:p w:rsidR="00C853F2" w:rsidRDefault="002D2A4F">
            <w:pPr>
              <w:ind w:left="14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nsab</w:t>
            </w:r>
            <w:r>
              <w:rPr>
                <w:b/>
                <w:spacing w:val="-1"/>
                <w:sz w:val="24"/>
                <w:szCs w:val="24"/>
              </w:rPr>
              <w:t>ili</w:t>
            </w:r>
            <w:r>
              <w:rPr>
                <w:b/>
                <w:sz w:val="24"/>
                <w:szCs w:val="24"/>
              </w:rPr>
              <w:t>tate</w:t>
            </w:r>
          </w:p>
        </w:tc>
      </w:tr>
      <w:tr w:rsidR="00C853F2" w:rsidTr="00E618D3">
        <w:trPr>
          <w:trHeight w:hRule="exact" w:val="286"/>
        </w:trPr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C853F2"/>
        </w:tc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C853F2"/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2D2A4F">
            <w:pPr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aer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2D2A4F">
            <w:pPr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terestru</w:t>
            </w:r>
          </w:p>
        </w:tc>
        <w:tc>
          <w:tcPr>
            <w:tcW w:w="2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C853F2"/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3F2" w:rsidRDefault="00C853F2"/>
        </w:tc>
      </w:tr>
      <w:tr w:rsidR="00C853F2" w:rsidTr="00E618D3">
        <w:trPr>
          <w:trHeight w:hRule="exact" w:val="2833"/>
        </w:trPr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2D2A4F">
            <w:pPr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Dez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nsecţ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C853F2">
            <w:pPr>
              <w:spacing w:before="8" w:line="120" w:lineRule="exact"/>
              <w:rPr>
                <w:sz w:val="13"/>
                <w:szCs w:val="13"/>
              </w:rPr>
            </w:pPr>
          </w:p>
          <w:p w:rsidR="00C853F2" w:rsidRDefault="002D2A4F">
            <w:pPr>
              <w:ind w:left="105" w:righ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</w:t>
            </w:r>
            <w:r>
              <w:rPr>
                <w:spacing w:val="-1"/>
                <w:sz w:val="24"/>
                <w:szCs w:val="24"/>
              </w:rPr>
              <w:t>ţiil</w:t>
            </w:r>
            <w:r>
              <w:rPr>
                <w:sz w:val="24"/>
                <w:szCs w:val="24"/>
              </w:rPr>
              <w:t>e co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une </w:t>
            </w:r>
            <w:r>
              <w:rPr>
                <w:spacing w:val="-1"/>
                <w:sz w:val="24"/>
                <w:szCs w:val="24"/>
              </w:rPr>
              <w:t>î</w:t>
            </w:r>
            <w:r>
              <w:rPr>
                <w:sz w:val="24"/>
                <w:szCs w:val="24"/>
              </w:rPr>
              <w:t>nch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se 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ăd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F.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şi P.J. (casa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scăr</w:t>
            </w:r>
            <w:r>
              <w:rPr>
                <w:spacing w:val="-1"/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ubsol  şi a</w:t>
            </w:r>
            <w:r>
              <w:rPr>
                <w:spacing w:val="-1"/>
                <w:sz w:val="24"/>
                <w:szCs w:val="24"/>
              </w:rPr>
              <w:t>lt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ase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enea)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C853F2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C853F2">
            <w:pPr>
              <w:spacing w:before="2" w:line="140" w:lineRule="exact"/>
              <w:rPr>
                <w:sz w:val="15"/>
                <w:szCs w:val="15"/>
              </w:rPr>
            </w:pPr>
          </w:p>
          <w:p w:rsidR="00C853F2" w:rsidRDefault="00C853F2">
            <w:pPr>
              <w:spacing w:line="200" w:lineRule="exact"/>
            </w:pPr>
          </w:p>
          <w:p w:rsidR="00C853F2" w:rsidRDefault="00C853F2">
            <w:pPr>
              <w:spacing w:line="200" w:lineRule="exact"/>
            </w:pPr>
          </w:p>
          <w:p w:rsidR="00C853F2" w:rsidRDefault="002D2A4F">
            <w:pPr>
              <w:ind w:left="359" w:right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53F2" w:rsidRDefault="002D2A4F">
            <w:pPr>
              <w:ind w:left="187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ru co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ţ</w:t>
            </w:r>
            <w:r>
              <w:rPr>
                <w:sz w:val="24"/>
                <w:szCs w:val="24"/>
              </w:rPr>
              <w:t>ân</w:t>
            </w:r>
            <w:r>
              <w:rPr>
                <w:spacing w:val="-1"/>
                <w:sz w:val="24"/>
                <w:szCs w:val="24"/>
              </w:rPr>
              <w:t>ţ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 execu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ă </w:t>
            </w:r>
            <w:r>
              <w:rPr>
                <w:spacing w:val="-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um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 pe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 şi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câ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ori es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 nevo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</w:t>
            </w:r>
            <w:r w:rsidR="00B02E5F">
              <w:rPr>
                <w:sz w:val="24"/>
                <w:szCs w:val="24"/>
              </w:rPr>
              <w:t>, corespunzător concentrație</w:t>
            </w:r>
            <w:r w:rsidR="00A13AEB">
              <w:rPr>
                <w:sz w:val="24"/>
                <w:szCs w:val="24"/>
              </w:rPr>
              <w:t>i și tipul</w:t>
            </w:r>
            <w:r w:rsidR="00B02E5F">
              <w:rPr>
                <w:sz w:val="24"/>
                <w:szCs w:val="24"/>
              </w:rPr>
              <w:t xml:space="preserve"> de substanțe ins</w:t>
            </w:r>
            <w:r w:rsidR="00930BA5">
              <w:rPr>
                <w:sz w:val="24"/>
                <w:szCs w:val="24"/>
              </w:rPr>
              <w:t>ecticide  ce urmeaz</w:t>
            </w:r>
            <w:r w:rsidR="00B02E5F">
              <w:rPr>
                <w:sz w:val="24"/>
                <w:szCs w:val="24"/>
              </w:rPr>
              <w:t>ă a fi utilizate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F2" w:rsidRDefault="00C853F2">
            <w:pPr>
              <w:spacing w:line="200" w:lineRule="exact"/>
            </w:pPr>
          </w:p>
          <w:p w:rsidR="00C853F2" w:rsidRDefault="00C853F2">
            <w:pPr>
              <w:spacing w:line="200" w:lineRule="exact"/>
            </w:pPr>
          </w:p>
          <w:p w:rsidR="00C853F2" w:rsidRDefault="00C853F2">
            <w:pPr>
              <w:spacing w:line="200" w:lineRule="exact"/>
            </w:pPr>
          </w:p>
          <w:p w:rsidR="00C853F2" w:rsidRDefault="00C853F2">
            <w:pPr>
              <w:spacing w:line="200" w:lineRule="exact"/>
            </w:pPr>
          </w:p>
          <w:p w:rsidR="00722F9E" w:rsidRDefault="00722F9E" w:rsidP="00722F9E">
            <w:pPr>
              <w:spacing w:line="200" w:lineRule="exact"/>
            </w:pPr>
          </w:p>
          <w:p w:rsidR="00106CF1" w:rsidRDefault="00106CF1" w:rsidP="00E618D3">
            <w:pPr>
              <w:ind w:left="164" w:right="52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pera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</w:p>
          <w:p w:rsidR="00C853F2" w:rsidRDefault="00106CF1" w:rsidP="00E618D3">
            <w:pPr>
              <w:spacing w:line="200" w:lineRule="exact"/>
              <w:ind w:left="164"/>
            </w:pP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cen</w:t>
            </w:r>
            <w:r>
              <w:rPr>
                <w:spacing w:val="-1"/>
                <w:sz w:val="24"/>
                <w:szCs w:val="24"/>
              </w:rPr>
              <w:t>ți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SC</w:t>
            </w:r>
          </w:p>
          <w:p w:rsidR="00C853F2" w:rsidRDefault="00C853F2" w:rsidP="00E618D3">
            <w:pPr>
              <w:spacing w:line="200" w:lineRule="exact"/>
              <w:ind w:left="164"/>
            </w:pPr>
          </w:p>
          <w:p w:rsidR="00C853F2" w:rsidRDefault="00C853F2" w:rsidP="00E618D3">
            <w:pPr>
              <w:spacing w:line="200" w:lineRule="exact"/>
              <w:ind w:left="164"/>
            </w:pPr>
          </w:p>
          <w:p w:rsidR="00C853F2" w:rsidRDefault="00C853F2" w:rsidP="005F2325">
            <w:pPr>
              <w:spacing w:line="200" w:lineRule="exact"/>
              <w:ind w:firstLine="720"/>
            </w:pPr>
          </w:p>
          <w:p w:rsidR="005F2325" w:rsidRDefault="005F2325" w:rsidP="005F2325">
            <w:pPr>
              <w:spacing w:line="200" w:lineRule="exact"/>
              <w:ind w:firstLine="720"/>
            </w:pPr>
          </w:p>
          <w:p w:rsidR="005F2325" w:rsidRDefault="005F2325" w:rsidP="005F2325">
            <w:pPr>
              <w:spacing w:line="200" w:lineRule="exact"/>
              <w:ind w:firstLine="720"/>
            </w:pPr>
          </w:p>
          <w:p w:rsidR="005F2325" w:rsidRDefault="005F2325" w:rsidP="005F2325">
            <w:pPr>
              <w:spacing w:line="200" w:lineRule="exact"/>
              <w:ind w:firstLine="720"/>
            </w:pPr>
          </w:p>
          <w:p w:rsidR="005F2325" w:rsidRDefault="005F2325" w:rsidP="005F2325">
            <w:pPr>
              <w:spacing w:line="200" w:lineRule="exact"/>
              <w:ind w:firstLine="720"/>
            </w:pPr>
          </w:p>
          <w:p w:rsidR="005F2325" w:rsidRDefault="005F2325" w:rsidP="005F2325">
            <w:pPr>
              <w:spacing w:line="200" w:lineRule="exact"/>
              <w:ind w:firstLine="720"/>
            </w:pPr>
          </w:p>
          <w:p w:rsidR="005F2325" w:rsidRDefault="005F2325" w:rsidP="005F2325">
            <w:pPr>
              <w:spacing w:line="200" w:lineRule="exact"/>
              <w:ind w:firstLine="720"/>
            </w:pPr>
          </w:p>
          <w:p w:rsidR="005F2325" w:rsidRDefault="005F2325" w:rsidP="005F2325">
            <w:pPr>
              <w:spacing w:line="200" w:lineRule="exact"/>
              <w:ind w:firstLine="720"/>
            </w:pPr>
          </w:p>
          <w:p w:rsidR="00C853F2" w:rsidRDefault="00C853F2">
            <w:pPr>
              <w:spacing w:before="14" w:line="200" w:lineRule="exact"/>
            </w:pPr>
          </w:p>
          <w:p w:rsidR="00C853F2" w:rsidRDefault="002D2A4F" w:rsidP="008B4DB5">
            <w:pPr>
              <w:ind w:left="524" w:right="52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pera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  <w:r w:rsidR="008B4DB5">
              <w:rPr>
                <w:sz w:val="24"/>
                <w:szCs w:val="24"/>
              </w:rPr>
              <w:t>ul</w:t>
            </w:r>
            <w:r>
              <w:rPr>
                <w:sz w:val="24"/>
                <w:szCs w:val="24"/>
              </w:rPr>
              <w:t xml:space="preserve"> </w:t>
            </w:r>
          </w:p>
          <w:p w:rsidR="00C853F2" w:rsidRDefault="002D2A4F" w:rsidP="00B02E5F">
            <w:pPr>
              <w:ind w:left="128" w:right="126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cen</w:t>
            </w:r>
            <w:r>
              <w:rPr>
                <w:spacing w:val="-1"/>
                <w:sz w:val="24"/>
                <w:szCs w:val="24"/>
              </w:rPr>
              <w:t>ți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SC, </w:t>
            </w:r>
            <w:r w:rsidR="00B02E5F">
              <w:rPr>
                <w:sz w:val="24"/>
                <w:szCs w:val="24"/>
              </w:rPr>
              <w:t>S.C. Salubritate Craiova S.R.L.</w:t>
            </w:r>
          </w:p>
        </w:tc>
      </w:tr>
      <w:tr w:rsidR="00E618D3" w:rsidTr="000F16AF">
        <w:trPr>
          <w:trHeight w:hRule="exact" w:val="2786"/>
        </w:trPr>
        <w:tc>
          <w:tcPr>
            <w:tcW w:w="13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18D3" w:rsidRDefault="00E618D3"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8D3" w:rsidRDefault="00E618D3">
            <w:pPr>
              <w:ind w:left="105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</w:t>
            </w:r>
            <w:r>
              <w:rPr>
                <w:spacing w:val="-1"/>
                <w:sz w:val="24"/>
                <w:szCs w:val="24"/>
              </w:rPr>
              <w:t>ți</w:t>
            </w:r>
            <w:r>
              <w:rPr>
                <w:sz w:val="24"/>
                <w:szCs w:val="24"/>
              </w:rPr>
              <w:t>i desch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se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do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ul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pub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c  și pr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vat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Craiova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8D3" w:rsidRDefault="00E618D3">
            <w:pPr>
              <w:spacing w:before="16" w:line="260" w:lineRule="exact"/>
              <w:rPr>
                <w:sz w:val="26"/>
                <w:szCs w:val="26"/>
              </w:rPr>
            </w:pPr>
          </w:p>
          <w:p w:rsidR="00E618D3" w:rsidRDefault="00E618D3">
            <w:pPr>
              <w:ind w:left="281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8D3" w:rsidRDefault="00E618D3">
            <w:pPr>
              <w:spacing w:before="16" w:line="260" w:lineRule="exact"/>
              <w:rPr>
                <w:sz w:val="26"/>
                <w:szCs w:val="26"/>
              </w:rPr>
            </w:pPr>
          </w:p>
          <w:p w:rsidR="00E618D3" w:rsidRDefault="00E618D3">
            <w:pPr>
              <w:ind w:left="359" w:right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618D3" w:rsidRDefault="00E618D3" w:rsidP="00592CF0">
            <w:pPr>
              <w:ind w:left="230" w:right="228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ru co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ţ</w:t>
            </w:r>
            <w:r>
              <w:rPr>
                <w:sz w:val="24"/>
                <w:szCs w:val="24"/>
              </w:rPr>
              <w:t>ân</w:t>
            </w:r>
            <w:r>
              <w:rPr>
                <w:spacing w:val="-1"/>
                <w:sz w:val="24"/>
                <w:szCs w:val="24"/>
              </w:rPr>
              <w:t>ţ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 execu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ă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unar, </w:t>
            </w:r>
            <w:r>
              <w:rPr>
                <w:spacing w:val="-1"/>
                <w:sz w:val="24"/>
                <w:szCs w:val="24"/>
              </w:rPr>
              <w:t>î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sezonul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d, pe spații deschise prin aplicarea de tratamente multiple pentru combaterea țânțarilor adulți și a larvelor de țânțari, se vor efectua minim 8 tratamente de dezinsecție, sau ori de câte ori este nevoie</w:t>
            </w:r>
          </w:p>
          <w:p w:rsidR="00E618D3" w:rsidRDefault="00E618D3">
            <w:pPr>
              <w:spacing w:before="16" w:line="260" w:lineRule="exact"/>
              <w:rPr>
                <w:sz w:val="26"/>
                <w:szCs w:val="26"/>
              </w:rPr>
            </w:pPr>
          </w:p>
          <w:p w:rsidR="00E618D3" w:rsidRDefault="00E618D3">
            <w:pPr>
              <w:ind w:left="158" w:righ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ru co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lt</w:t>
            </w:r>
            <w:r>
              <w:rPr>
                <w:sz w:val="24"/>
                <w:szCs w:val="24"/>
              </w:rPr>
              <w:t>or vec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dez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nsec</w:t>
            </w:r>
            <w:r>
              <w:rPr>
                <w:spacing w:val="-1"/>
                <w:sz w:val="24"/>
                <w:szCs w:val="24"/>
              </w:rPr>
              <w:t>ţi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 execu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ă:</w:t>
            </w:r>
          </w:p>
          <w:p w:rsidR="00E618D3" w:rsidRDefault="00E618D3">
            <w:pPr>
              <w:ind w:left="160" w:right="156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şi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câ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 nevo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î</w:t>
            </w:r>
            <w:r>
              <w:rPr>
                <w:sz w:val="24"/>
                <w:szCs w:val="24"/>
              </w:rPr>
              <w:t>n spa</w:t>
            </w:r>
            <w:r>
              <w:rPr>
                <w:spacing w:val="-1"/>
                <w:sz w:val="24"/>
                <w:szCs w:val="24"/>
              </w:rPr>
              <w:t>ţiil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î</w:t>
            </w:r>
            <w:r>
              <w:rPr>
                <w:sz w:val="24"/>
                <w:szCs w:val="24"/>
              </w:rPr>
              <w:t>nch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opera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econo</w:t>
            </w:r>
            <w:r>
              <w:rPr>
                <w:spacing w:val="-1"/>
                <w:sz w:val="24"/>
                <w:szCs w:val="24"/>
              </w:rPr>
              <w:t>mi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 cu prof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nea</w:t>
            </w:r>
            <w:r>
              <w:rPr>
                <w:spacing w:val="-1"/>
                <w:sz w:val="24"/>
                <w:szCs w:val="24"/>
              </w:rPr>
              <w:t>lim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ar,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-1"/>
                <w:sz w:val="24"/>
                <w:szCs w:val="24"/>
              </w:rPr>
              <w:t>tit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ţi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pub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ce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şi spa</w:t>
            </w:r>
            <w:r>
              <w:rPr>
                <w:spacing w:val="-1"/>
                <w:sz w:val="24"/>
                <w:szCs w:val="24"/>
              </w:rPr>
              <w:t>ţiil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une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î</w:t>
            </w:r>
            <w:r>
              <w:rPr>
                <w:sz w:val="24"/>
                <w:szCs w:val="24"/>
              </w:rPr>
              <w:t>nch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se 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ăd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or;</w:t>
            </w:r>
          </w:p>
          <w:p w:rsidR="00E618D3" w:rsidRDefault="00E618D3">
            <w:pPr>
              <w:ind w:left="154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unar şi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câ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ori es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 nevo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î</w:t>
            </w:r>
            <w:r>
              <w:rPr>
                <w:sz w:val="24"/>
                <w:szCs w:val="24"/>
              </w:rPr>
              <w:t>n spa</w:t>
            </w:r>
            <w:r>
              <w:rPr>
                <w:spacing w:val="-1"/>
                <w:sz w:val="24"/>
                <w:szCs w:val="24"/>
              </w:rPr>
              <w:t>ţiil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î</w:t>
            </w:r>
            <w:r>
              <w:rPr>
                <w:sz w:val="24"/>
                <w:szCs w:val="24"/>
              </w:rPr>
              <w:t>nch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opera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or econo</w:t>
            </w:r>
            <w:r>
              <w:rPr>
                <w:spacing w:val="-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ci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cu prof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 a</w:t>
            </w:r>
            <w:r>
              <w:rPr>
                <w:spacing w:val="-1"/>
                <w:sz w:val="24"/>
                <w:szCs w:val="24"/>
              </w:rPr>
              <w:t>lim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şi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un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ă</w:t>
            </w:r>
            <w:r>
              <w:rPr>
                <w:spacing w:val="-1"/>
                <w:sz w:val="24"/>
                <w:szCs w:val="24"/>
              </w:rPr>
              <w:t>ţ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san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are;</w:t>
            </w:r>
          </w:p>
          <w:p w:rsidR="00E618D3" w:rsidRDefault="00E618D3">
            <w:pPr>
              <w:ind w:left="164" w:right="16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proofErr w:type="gramStart"/>
            <w:r>
              <w:rPr>
                <w:sz w:val="24"/>
                <w:szCs w:val="24"/>
              </w:rPr>
              <w:t>nu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ai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area persoane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-1"/>
                <w:sz w:val="24"/>
                <w:szCs w:val="24"/>
              </w:rPr>
              <w:t>ţi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1"/>
                <w:sz w:val="24"/>
                <w:szCs w:val="24"/>
              </w:rPr>
              <w:t>ţ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ocu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ţ</w:t>
            </w:r>
            <w:r>
              <w:rPr>
                <w:sz w:val="24"/>
                <w:szCs w:val="24"/>
              </w:rPr>
              <w:t>ă.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8D3" w:rsidRDefault="00E618D3" w:rsidP="00E618D3">
            <w:pPr>
              <w:ind w:left="164" w:right="51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pera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orul  licențiat</w:t>
            </w:r>
          </w:p>
          <w:p w:rsidR="00E618D3" w:rsidRDefault="00E618D3" w:rsidP="00E618D3">
            <w:pPr>
              <w:ind w:left="164"/>
            </w:pPr>
            <w:r>
              <w:rPr>
                <w:sz w:val="24"/>
                <w:szCs w:val="24"/>
              </w:rPr>
              <w:t>AN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SC, S.C. Salubritate Craiova S.R.L.</w:t>
            </w:r>
          </w:p>
        </w:tc>
      </w:tr>
      <w:tr w:rsidR="00E618D3" w:rsidTr="00E618D3">
        <w:trPr>
          <w:trHeight w:hRule="exact" w:val="838"/>
        </w:trPr>
        <w:tc>
          <w:tcPr>
            <w:tcW w:w="1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18D3" w:rsidRDefault="00E618D3"/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8D3" w:rsidRDefault="00E618D3">
            <w:pPr>
              <w:ind w:left="105" w:righ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ămi</w:t>
            </w:r>
            <w:r>
              <w:rPr>
                <w:sz w:val="24"/>
                <w:szCs w:val="24"/>
              </w:rPr>
              <w:t>ne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şi cana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aferen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 re</w:t>
            </w:r>
            <w:r>
              <w:rPr>
                <w:spacing w:val="-1"/>
                <w:sz w:val="24"/>
                <w:szCs w:val="24"/>
              </w:rPr>
              <w:t>ţ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or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ehn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co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are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8D3" w:rsidRDefault="00E618D3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8D3" w:rsidRDefault="00E618D3">
            <w:pPr>
              <w:spacing w:before="16" w:line="260" w:lineRule="exact"/>
              <w:rPr>
                <w:sz w:val="26"/>
                <w:szCs w:val="26"/>
              </w:rPr>
            </w:pPr>
          </w:p>
          <w:p w:rsidR="00E618D3" w:rsidRDefault="00E618D3">
            <w:pPr>
              <w:ind w:left="349" w:right="3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25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618D3" w:rsidRDefault="00E618D3"/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D3" w:rsidRDefault="00E618D3"/>
        </w:tc>
      </w:tr>
      <w:tr w:rsidR="00C853F2" w:rsidTr="00E618D3">
        <w:trPr>
          <w:trHeight w:hRule="exact" w:val="5745"/>
        </w:trPr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C853F2"/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2D2A4F">
            <w:pPr>
              <w:ind w:left="105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ăd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un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ă</w:t>
            </w:r>
            <w:r>
              <w:rPr>
                <w:spacing w:val="-1"/>
                <w:sz w:val="24"/>
                <w:szCs w:val="24"/>
              </w:rPr>
              <w:t>ţ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or san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are, 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ăd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-1"/>
                <w:sz w:val="24"/>
                <w:szCs w:val="24"/>
              </w:rPr>
              <w:t>tit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ţ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or pub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ce, 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ăd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ri 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opera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or econo</w:t>
            </w:r>
            <w:r>
              <w:rPr>
                <w:spacing w:val="-1"/>
                <w:sz w:val="24"/>
                <w:szCs w:val="24"/>
              </w:rPr>
              <w:t>mi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 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ăd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persoane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or 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ce,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   apar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-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p condo</w:t>
            </w:r>
            <w:r>
              <w:rPr>
                <w:spacing w:val="-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, subso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uri 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sau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nunda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e, depoz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deşeuri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,   a</w:t>
            </w:r>
            <w:r>
              <w:rPr>
                <w:spacing w:val="-1"/>
                <w:sz w:val="24"/>
                <w:szCs w:val="24"/>
              </w:rPr>
              <w:t>lt</w:t>
            </w:r>
            <w:r>
              <w:rPr>
                <w:sz w:val="24"/>
                <w:szCs w:val="24"/>
              </w:rPr>
              <w:t>e ob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den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 reprezen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ând focare de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nfes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are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şi   care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pot pune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î</w:t>
            </w:r>
            <w:r>
              <w:rPr>
                <w:sz w:val="24"/>
                <w:szCs w:val="24"/>
              </w:rPr>
              <w:t>n  per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col sănă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ea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şi</w:t>
            </w:r>
            <w:r w:rsidR="00D17584">
              <w:rPr>
                <w:sz w:val="24"/>
                <w:szCs w:val="24"/>
              </w:rPr>
              <w:t xml:space="preserve"> a animalelor</w:t>
            </w:r>
            <w:r>
              <w:rPr>
                <w:spacing w:val="13"/>
                <w:sz w:val="24"/>
                <w:szCs w:val="24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C853F2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2D2A4F">
            <w:pPr>
              <w:ind w:left="356" w:right="3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2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C853F2"/>
        </w:tc>
        <w:tc>
          <w:tcPr>
            <w:tcW w:w="2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C853F2">
            <w:pPr>
              <w:spacing w:before="2" w:line="140" w:lineRule="exact"/>
              <w:rPr>
                <w:sz w:val="15"/>
                <w:szCs w:val="15"/>
              </w:rPr>
            </w:pPr>
          </w:p>
          <w:p w:rsidR="00C853F2" w:rsidRDefault="00C853F2">
            <w:pPr>
              <w:spacing w:line="200" w:lineRule="exact"/>
            </w:pPr>
          </w:p>
          <w:p w:rsidR="00C853F2" w:rsidRDefault="00C853F2">
            <w:pPr>
              <w:spacing w:line="200" w:lineRule="exact"/>
            </w:pPr>
          </w:p>
          <w:p w:rsidR="00106CF1" w:rsidRDefault="00106CF1" w:rsidP="00E618D3">
            <w:pPr>
              <w:ind w:left="164" w:right="52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pera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</w:p>
          <w:p w:rsidR="00106CF1" w:rsidRDefault="00106CF1" w:rsidP="00E618D3">
            <w:pPr>
              <w:spacing w:line="200" w:lineRule="exact"/>
              <w:ind w:left="164"/>
            </w:pP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cen</w:t>
            </w:r>
            <w:r>
              <w:rPr>
                <w:spacing w:val="-1"/>
                <w:sz w:val="24"/>
                <w:szCs w:val="24"/>
              </w:rPr>
              <w:t>ți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SC</w:t>
            </w:r>
          </w:p>
          <w:p w:rsidR="00C853F2" w:rsidRDefault="00C853F2">
            <w:pPr>
              <w:ind w:left="358" w:right="353" w:hanging="3"/>
              <w:jc w:val="center"/>
              <w:rPr>
                <w:sz w:val="24"/>
                <w:szCs w:val="24"/>
              </w:rPr>
            </w:pPr>
          </w:p>
        </w:tc>
      </w:tr>
    </w:tbl>
    <w:p w:rsidR="00D17584" w:rsidRDefault="00D17584" w:rsidP="00D17584">
      <w:pPr>
        <w:tabs>
          <w:tab w:val="left" w:pos="975"/>
        </w:tabs>
        <w:spacing w:before="6" w:line="260" w:lineRule="exact"/>
        <w:rPr>
          <w:sz w:val="26"/>
          <w:szCs w:val="26"/>
        </w:rPr>
      </w:pPr>
    </w:p>
    <w:p w:rsidR="00D17584" w:rsidRDefault="00D17584" w:rsidP="00D17584">
      <w:pPr>
        <w:tabs>
          <w:tab w:val="left" w:pos="975"/>
        </w:tabs>
        <w:spacing w:before="6" w:line="260" w:lineRule="exact"/>
        <w:rPr>
          <w:sz w:val="26"/>
          <w:szCs w:val="26"/>
        </w:rPr>
      </w:pPr>
    </w:p>
    <w:p w:rsidR="00D17584" w:rsidRDefault="00D17584" w:rsidP="00D17584">
      <w:pPr>
        <w:tabs>
          <w:tab w:val="left" w:pos="975"/>
        </w:tabs>
        <w:spacing w:before="6" w:line="260" w:lineRule="exact"/>
        <w:rPr>
          <w:sz w:val="26"/>
          <w:szCs w:val="26"/>
        </w:rPr>
      </w:pPr>
    </w:p>
    <w:p w:rsidR="00D17584" w:rsidRDefault="00D17584" w:rsidP="00D17584">
      <w:pPr>
        <w:tabs>
          <w:tab w:val="left" w:pos="975"/>
        </w:tabs>
        <w:spacing w:before="6" w:line="260" w:lineRule="exact"/>
        <w:rPr>
          <w:sz w:val="26"/>
          <w:szCs w:val="26"/>
        </w:rPr>
      </w:pPr>
    </w:p>
    <w:tbl>
      <w:tblPr>
        <w:tblW w:w="10432" w:type="dxa"/>
        <w:tblInd w:w="572" w:type="dxa"/>
        <w:tblCellMar>
          <w:left w:w="5" w:type="dxa"/>
          <w:right w:w="5" w:type="dxa"/>
        </w:tblCellMar>
        <w:tblLook w:val="01E0"/>
      </w:tblPr>
      <w:tblGrid>
        <w:gridCol w:w="1326"/>
        <w:gridCol w:w="2236"/>
        <w:gridCol w:w="846"/>
        <w:gridCol w:w="1004"/>
        <w:gridCol w:w="3051"/>
        <w:gridCol w:w="1969"/>
      </w:tblGrid>
      <w:tr w:rsidR="005F2325" w:rsidTr="00106CF1">
        <w:trPr>
          <w:trHeight w:hRule="exact" w:val="1357"/>
        </w:trPr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2D2A4F">
            <w:pPr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Dez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nfecţ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2D2A4F">
            <w:pPr>
              <w:ind w:left="105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Depoz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deşeuri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și a</w:t>
            </w:r>
            <w:r>
              <w:rPr>
                <w:spacing w:val="-1"/>
                <w:sz w:val="24"/>
                <w:szCs w:val="24"/>
              </w:rPr>
              <w:t>lt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ț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i de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are sau e</w:t>
            </w:r>
            <w:r>
              <w:rPr>
                <w:spacing w:val="-1"/>
                <w:sz w:val="24"/>
                <w:szCs w:val="24"/>
              </w:rPr>
              <w:t>limi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are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deșeur</w:t>
            </w:r>
            <w:r>
              <w:rPr>
                <w:spacing w:val="-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or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C853F2">
            <w:pPr>
              <w:spacing w:line="200" w:lineRule="exact"/>
            </w:pPr>
          </w:p>
          <w:p w:rsidR="00C853F2" w:rsidRDefault="00C853F2">
            <w:pPr>
              <w:spacing w:before="14" w:line="200" w:lineRule="exact"/>
            </w:pPr>
          </w:p>
          <w:p w:rsidR="00C853F2" w:rsidRDefault="002D2A4F">
            <w:pPr>
              <w:ind w:left="281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C853F2">
            <w:pPr>
              <w:spacing w:line="200" w:lineRule="exact"/>
            </w:pPr>
          </w:p>
          <w:p w:rsidR="00C853F2" w:rsidRDefault="00C853F2">
            <w:pPr>
              <w:spacing w:before="14" w:line="200" w:lineRule="exact"/>
            </w:pPr>
          </w:p>
          <w:p w:rsidR="00C853F2" w:rsidRDefault="002D2A4F">
            <w:pPr>
              <w:ind w:left="349" w:right="3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C853F2">
            <w:pPr>
              <w:spacing w:line="200" w:lineRule="exact"/>
            </w:pPr>
          </w:p>
          <w:p w:rsidR="00C853F2" w:rsidRDefault="00C853F2">
            <w:pPr>
              <w:spacing w:line="200" w:lineRule="exact"/>
            </w:pPr>
          </w:p>
          <w:p w:rsidR="00C853F2" w:rsidRDefault="00C853F2">
            <w:pPr>
              <w:spacing w:line="200" w:lineRule="exact"/>
            </w:pPr>
          </w:p>
          <w:p w:rsidR="00C853F2" w:rsidRDefault="00C853F2">
            <w:pPr>
              <w:spacing w:line="200" w:lineRule="exact"/>
            </w:pPr>
          </w:p>
          <w:p w:rsidR="00C853F2" w:rsidRDefault="00C853F2">
            <w:pPr>
              <w:spacing w:line="200" w:lineRule="exact"/>
            </w:pPr>
          </w:p>
          <w:p w:rsidR="00C853F2" w:rsidRDefault="00C853F2">
            <w:pPr>
              <w:spacing w:line="200" w:lineRule="exact"/>
            </w:pPr>
          </w:p>
          <w:p w:rsidR="00C853F2" w:rsidRDefault="00C853F2">
            <w:pPr>
              <w:spacing w:line="200" w:lineRule="exact"/>
            </w:pPr>
          </w:p>
          <w:p w:rsidR="00C853F2" w:rsidRDefault="00C853F2">
            <w:pPr>
              <w:spacing w:line="200" w:lineRule="exact"/>
            </w:pPr>
          </w:p>
          <w:p w:rsidR="00C853F2" w:rsidRDefault="00C853F2">
            <w:pPr>
              <w:spacing w:line="200" w:lineRule="exact"/>
            </w:pPr>
          </w:p>
          <w:p w:rsidR="00C853F2" w:rsidRDefault="00C853F2">
            <w:pPr>
              <w:spacing w:line="200" w:lineRule="exact"/>
            </w:pPr>
          </w:p>
          <w:p w:rsidR="00C853F2" w:rsidRDefault="00C853F2">
            <w:pPr>
              <w:spacing w:line="200" w:lineRule="exact"/>
            </w:pPr>
          </w:p>
          <w:p w:rsidR="00C853F2" w:rsidRDefault="00C853F2">
            <w:pPr>
              <w:spacing w:line="200" w:lineRule="exact"/>
            </w:pPr>
          </w:p>
          <w:p w:rsidR="00C853F2" w:rsidRDefault="00C853F2">
            <w:pPr>
              <w:spacing w:line="200" w:lineRule="exact"/>
            </w:pPr>
          </w:p>
          <w:p w:rsidR="00C853F2" w:rsidRDefault="00C853F2">
            <w:pPr>
              <w:spacing w:before="2" w:line="280" w:lineRule="exact"/>
              <w:rPr>
                <w:sz w:val="28"/>
                <w:szCs w:val="28"/>
              </w:rPr>
            </w:pPr>
          </w:p>
          <w:p w:rsidR="00C853F2" w:rsidRDefault="002D2A4F">
            <w:pPr>
              <w:ind w:left="110"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execu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ă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so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</w:t>
            </w:r>
          </w:p>
          <w:p w:rsidR="00C853F2" w:rsidRDefault="002D2A4F">
            <w:pPr>
              <w:ind w:left="763" w:right="7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F. şi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P.J</w:t>
            </w:r>
            <w:r w:rsidR="005F2325">
              <w:rPr>
                <w:sz w:val="24"/>
                <w:szCs w:val="24"/>
              </w:rPr>
              <w:t xml:space="preserve"> și </w:t>
            </w:r>
            <w:r w:rsidR="0099557D">
              <w:rPr>
                <w:sz w:val="24"/>
                <w:szCs w:val="24"/>
              </w:rPr>
              <w:t xml:space="preserve">a </w:t>
            </w:r>
            <w:r w:rsidR="005F2325">
              <w:rPr>
                <w:sz w:val="24"/>
                <w:szCs w:val="24"/>
              </w:rPr>
              <w:t>reprezentanților instituțiilor publice</w:t>
            </w:r>
          </w:p>
        </w:tc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C853F2">
            <w:pPr>
              <w:spacing w:line="200" w:lineRule="exact"/>
            </w:pPr>
          </w:p>
          <w:p w:rsidR="00C853F2" w:rsidRDefault="00C853F2">
            <w:pPr>
              <w:spacing w:line="200" w:lineRule="exact"/>
            </w:pPr>
          </w:p>
          <w:p w:rsidR="00C853F2" w:rsidRDefault="00C853F2">
            <w:pPr>
              <w:spacing w:line="200" w:lineRule="exact"/>
            </w:pPr>
          </w:p>
          <w:p w:rsidR="00C853F2" w:rsidRDefault="00C853F2">
            <w:pPr>
              <w:spacing w:line="200" w:lineRule="exact"/>
            </w:pPr>
          </w:p>
          <w:p w:rsidR="00C853F2" w:rsidRDefault="00C853F2">
            <w:pPr>
              <w:spacing w:line="200" w:lineRule="exact"/>
            </w:pPr>
          </w:p>
          <w:p w:rsidR="00C853F2" w:rsidRDefault="00C853F2">
            <w:pPr>
              <w:spacing w:line="200" w:lineRule="exact"/>
            </w:pPr>
          </w:p>
          <w:p w:rsidR="00C853F2" w:rsidRDefault="00C853F2">
            <w:pPr>
              <w:spacing w:line="200" w:lineRule="exact"/>
            </w:pPr>
          </w:p>
          <w:p w:rsidR="00C853F2" w:rsidRDefault="00C853F2">
            <w:pPr>
              <w:spacing w:line="200" w:lineRule="exact"/>
            </w:pPr>
          </w:p>
          <w:p w:rsidR="00C853F2" w:rsidRDefault="00C853F2">
            <w:pPr>
              <w:spacing w:line="200" w:lineRule="exact"/>
            </w:pPr>
          </w:p>
          <w:p w:rsidR="00C853F2" w:rsidRDefault="00C853F2">
            <w:pPr>
              <w:spacing w:line="200" w:lineRule="exact"/>
            </w:pPr>
          </w:p>
          <w:p w:rsidR="00C853F2" w:rsidRDefault="00C853F2">
            <w:pPr>
              <w:spacing w:line="200" w:lineRule="exact"/>
            </w:pPr>
          </w:p>
          <w:p w:rsidR="00C853F2" w:rsidRDefault="00C853F2">
            <w:pPr>
              <w:spacing w:line="200" w:lineRule="exact"/>
            </w:pPr>
          </w:p>
          <w:p w:rsidR="00C853F2" w:rsidRDefault="00C853F2">
            <w:pPr>
              <w:spacing w:before="6" w:line="200" w:lineRule="exact"/>
            </w:pPr>
          </w:p>
          <w:p w:rsidR="00106CF1" w:rsidRDefault="00106CF1" w:rsidP="00106CF1">
            <w:pPr>
              <w:ind w:left="524" w:right="52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pera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</w:p>
          <w:p w:rsidR="00106CF1" w:rsidRDefault="00106CF1" w:rsidP="00106CF1">
            <w:pPr>
              <w:spacing w:line="200" w:lineRule="exact"/>
            </w:pP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cen</w:t>
            </w:r>
            <w:r>
              <w:rPr>
                <w:spacing w:val="-1"/>
                <w:sz w:val="24"/>
                <w:szCs w:val="24"/>
              </w:rPr>
              <w:t>ți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SC</w:t>
            </w:r>
          </w:p>
          <w:p w:rsidR="00C853F2" w:rsidRDefault="00C853F2">
            <w:pPr>
              <w:ind w:left="358" w:right="354" w:hanging="3"/>
              <w:jc w:val="center"/>
              <w:rPr>
                <w:sz w:val="24"/>
                <w:szCs w:val="24"/>
              </w:rPr>
            </w:pPr>
          </w:p>
        </w:tc>
      </w:tr>
      <w:tr w:rsidR="005F2325" w:rsidTr="00D17584">
        <w:trPr>
          <w:trHeight w:hRule="exact" w:val="2218"/>
        </w:trPr>
        <w:tc>
          <w:tcPr>
            <w:tcW w:w="13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C853F2"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2D2A4F">
            <w:pPr>
              <w:ind w:left="105" w:righ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Încăperi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cadrul condo</w:t>
            </w:r>
            <w:r>
              <w:rPr>
                <w:spacing w:val="-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or</w:t>
            </w:r>
          </w:p>
          <w:p w:rsidR="00C853F2" w:rsidRDefault="002D2A4F">
            <w:pPr>
              <w:ind w:left="105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prevăzu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cu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opogan, des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 co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ăr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 deșeur</w:t>
            </w:r>
            <w:r>
              <w:rPr>
                <w:spacing w:val="-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 xml:space="preserve">or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e, spa</w:t>
            </w:r>
            <w:r>
              <w:rPr>
                <w:spacing w:val="-1"/>
                <w:sz w:val="24"/>
                <w:szCs w:val="24"/>
              </w:rPr>
              <w:t>ți</w:t>
            </w:r>
            <w:r>
              <w:rPr>
                <w:sz w:val="24"/>
                <w:szCs w:val="24"/>
              </w:rPr>
              <w:t>i spec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al 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 pen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ru co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 deșeur</w:t>
            </w:r>
            <w:r>
              <w:rPr>
                <w:spacing w:val="-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C853F2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C853F2">
            <w:pPr>
              <w:spacing w:before="6" w:line="160" w:lineRule="exact"/>
              <w:rPr>
                <w:sz w:val="16"/>
                <w:szCs w:val="16"/>
              </w:rPr>
            </w:pPr>
          </w:p>
          <w:p w:rsidR="00C853F2" w:rsidRDefault="00C853F2">
            <w:pPr>
              <w:spacing w:line="200" w:lineRule="exact"/>
            </w:pPr>
          </w:p>
          <w:p w:rsidR="00C853F2" w:rsidRDefault="00C853F2">
            <w:pPr>
              <w:spacing w:line="200" w:lineRule="exact"/>
            </w:pPr>
          </w:p>
          <w:p w:rsidR="00C853F2" w:rsidRDefault="00C853F2">
            <w:pPr>
              <w:spacing w:line="200" w:lineRule="exact"/>
            </w:pPr>
          </w:p>
          <w:p w:rsidR="00C853F2" w:rsidRDefault="00C853F2">
            <w:pPr>
              <w:spacing w:line="200" w:lineRule="exact"/>
            </w:pPr>
          </w:p>
          <w:p w:rsidR="00C853F2" w:rsidRDefault="002D2A4F">
            <w:pPr>
              <w:ind w:left="349" w:right="3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2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C853F2"/>
        </w:tc>
        <w:tc>
          <w:tcPr>
            <w:tcW w:w="1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C853F2"/>
        </w:tc>
      </w:tr>
      <w:tr w:rsidR="005F2325" w:rsidTr="00D17584">
        <w:trPr>
          <w:trHeight w:hRule="exact" w:val="776"/>
        </w:trPr>
        <w:tc>
          <w:tcPr>
            <w:tcW w:w="13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C853F2"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C853F2">
            <w:pPr>
              <w:spacing w:before="6" w:line="100" w:lineRule="exact"/>
              <w:rPr>
                <w:sz w:val="10"/>
                <w:szCs w:val="10"/>
              </w:rPr>
            </w:pPr>
          </w:p>
          <w:p w:rsidR="00C853F2" w:rsidRDefault="002D2A4F">
            <w:pPr>
              <w:ind w:left="105" w:righ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ijl</w:t>
            </w:r>
            <w:r>
              <w:rPr>
                <w:sz w:val="24"/>
                <w:szCs w:val="24"/>
              </w:rPr>
              <w:t>oace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ransport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î</w:t>
            </w:r>
            <w:r>
              <w:rPr>
                <w:sz w:val="24"/>
                <w:szCs w:val="24"/>
              </w:rPr>
              <w:t>n co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un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C853F2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C853F2">
            <w:pPr>
              <w:spacing w:before="4" w:line="240" w:lineRule="exact"/>
              <w:rPr>
                <w:sz w:val="24"/>
                <w:szCs w:val="24"/>
              </w:rPr>
            </w:pPr>
          </w:p>
          <w:p w:rsidR="00C853F2" w:rsidRDefault="002D2A4F">
            <w:pPr>
              <w:ind w:left="349" w:right="3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2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C853F2"/>
        </w:tc>
        <w:tc>
          <w:tcPr>
            <w:tcW w:w="1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C853F2"/>
        </w:tc>
      </w:tr>
      <w:tr w:rsidR="005F2325" w:rsidTr="00D17584">
        <w:trPr>
          <w:trHeight w:hRule="exact" w:val="2742"/>
        </w:trPr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C853F2"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2D2A4F">
            <w:pPr>
              <w:ind w:left="105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ăd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-1"/>
                <w:sz w:val="24"/>
                <w:szCs w:val="24"/>
              </w:rPr>
              <w:t>tit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ţ</w:t>
            </w:r>
            <w:r>
              <w:rPr>
                <w:spacing w:val="-1"/>
                <w:sz w:val="24"/>
                <w:szCs w:val="24"/>
              </w:rPr>
              <w:t>iil</w:t>
            </w:r>
            <w:r>
              <w:rPr>
                <w:sz w:val="24"/>
                <w:szCs w:val="24"/>
              </w:rPr>
              <w:t>or pub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ce,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opera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or econo</w:t>
            </w:r>
            <w:r>
              <w:rPr>
                <w:spacing w:val="-1"/>
                <w:sz w:val="24"/>
                <w:szCs w:val="24"/>
              </w:rPr>
              <w:t>mi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şi 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persoane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ce și </w:t>
            </w:r>
            <w:r>
              <w:rPr>
                <w:spacing w:val="3"/>
                <w:sz w:val="24"/>
                <w:szCs w:val="24"/>
              </w:rPr>
              <w:t>î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ocuri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î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care ex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ă focare   dec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   care pun </w:t>
            </w:r>
            <w:r>
              <w:rPr>
                <w:spacing w:val="-1"/>
                <w:sz w:val="24"/>
                <w:szCs w:val="24"/>
              </w:rPr>
              <w:t>î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col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sănă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ea oa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şi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or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C853F2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C853F2">
            <w:pPr>
              <w:spacing w:before="6" w:line="160" w:lineRule="exact"/>
              <w:rPr>
                <w:sz w:val="16"/>
                <w:szCs w:val="16"/>
              </w:rPr>
            </w:pPr>
          </w:p>
          <w:p w:rsidR="00C853F2" w:rsidRDefault="00C853F2">
            <w:pPr>
              <w:spacing w:line="200" w:lineRule="exact"/>
            </w:pPr>
          </w:p>
          <w:p w:rsidR="00C853F2" w:rsidRDefault="00C853F2">
            <w:pPr>
              <w:spacing w:line="200" w:lineRule="exact"/>
            </w:pPr>
          </w:p>
          <w:p w:rsidR="00C853F2" w:rsidRDefault="00C853F2">
            <w:pPr>
              <w:spacing w:line="200" w:lineRule="exact"/>
            </w:pPr>
          </w:p>
          <w:p w:rsidR="00C853F2" w:rsidRDefault="00C853F2">
            <w:pPr>
              <w:spacing w:line="200" w:lineRule="exact"/>
            </w:pPr>
          </w:p>
          <w:p w:rsidR="00C853F2" w:rsidRDefault="002D2A4F">
            <w:pPr>
              <w:ind w:left="349" w:right="3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2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C853F2"/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C853F2"/>
        </w:tc>
      </w:tr>
      <w:tr w:rsidR="005F2325" w:rsidTr="00D17584">
        <w:trPr>
          <w:trHeight w:hRule="exact" w:val="5113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2D2A4F">
            <w:pPr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Derat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zare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2D2A4F">
            <w:pPr>
              <w:ind w:left="105" w:right="6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ve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unde se execu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ă dez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nsec</w:t>
            </w:r>
            <w:r>
              <w:rPr>
                <w:spacing w:val="-1"/>
                <w:sz w:val="24"/>
                <w:szCs w:val="24"/>
              </w:rPr>
              <w:t>ți</w:t>
            </w:r>
            <w:r>
              <w:rPr>
                <w:sz w:val="24"/>
                <w:szCs w:val="24"/>
              </w:rPr>
              <w:t>a și dez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nfec</w:t>
            </w:r>
            <w:r>
              <w:rPr>
                <w:spacing w:val="1"/>
                <w:sz w:val="24"/>
                <w:szCs w:val="24"/>
              </w:rPr>
              <w:t>ț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cu excep</w:t>
            </w:r>
            <w:r>
              <w:rPr>
                <w:spacing w:val="-1"/>
                <w:sz w:val="24"/>
                <w:szCs w:val="24"/>
              </w:rPr>
              <w:t>ți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mijl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ce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ransport </w:t>
            </w:r>
            <w:r>
              <w:rPr>
                <w:spacing w:val="-1"/>
                <w:sz w:val="24"/>
                <w:szCs w:val="24"/>
              </w:rPr>
              <w:t>î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un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C853F2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2D2A4F">
            <w:pPr>
              <w:ind w:left="359" w:right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2D2A4F">
            <w:pPr>
              <w:ind w:left="105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pen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ru opera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 econo</w:t>
            </w:r>
            <w:r>
              <w:rPr>
                <w:spacing w:val="-1"/>
                <w:sz w:val="24"/>
                <w:szCs w:val="24"/>
              </w:rPr>
              <w:t>mi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cu prof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 nea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şi asoc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ţiil</w:t>
            </w:r>
            <w:r>
              <w:rPr>
                <w:sz w:val="24"/>
                <w:szCs w:val="24"/>
              </w:rPr>
              <w:t>e de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propr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cel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ţi</w:t>
            </w:r>
            <w:r>
              <w:rPr>
                <w:sz w:val="24"/>
                <w:szCs w:val="24"/>
              </w:rPr>
              <w:t>n 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ă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şi ori de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câ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ori es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 nevo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 pen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ru s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ngerea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unui focar;</w:t>
            </w:r>
          </w:p>
          <w:p w:rsidR="00C853F2" w:rsidRDefault="002D2A4F">
            <w:pPr>
              <w:ind w:left="105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pen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ru opera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 econo</w:t>
            </w:r>
            <w:r>
              <w:rPr>
                <w:spacing w:val="-1"/>
                <w:sz w:val="24"/>
                <w:szCs w:val="24"/>
              </w:rPr>
              <w:t>mi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cu prof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 a</w:t>
            </w:r>
            <w:r>
              <w:rPr>
                <w:spacing w:val="-1"/>
                <w:sz w:val="24"/>
                <w:szCs w:val="24"/>
              </w:rPr>
              <w:t>lim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ar,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cel   pu</w:t>
            </w:r>
            <w:r>
              <w:rPr>
                <w:spacing w:val="-1"/>
                <w:sz w:val="24"/>
                <w:szCs w:val="24"/>
              </w:rPr>
              <w:t>ţi</w:t>
            </w:r>
            <w:r>
              <w:rPr>
                <w:sz w:val="24"/>
                <w:szCs w:val="24"/>
              </w:rPr>
              <w:t>n   o da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ă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ru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şi  ori de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câ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ori es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 nevo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 pen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ru s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ngerea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unui focar,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cu respec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area preveder</w:t>
            </w:r>
            <w:r>
              <w:rPr>
                <w:spacing w:val="-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 xml:space="preserve">or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ega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refer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oare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guran</w:t>
            </w:r>
            <w:r>
              <w:rPr>
                <w:spacing w:val="-1"/>
                <w:sz w:val="24"/>
                <w:szCs w:val="24"/>
              </w:rPr>
              <w:t>ţ</w:t>
            </w:r>
            <w:r>
              <w:rPr>
                <w:sz w:val="24"/>
                <w:szCs w:val="24"/>
              </w:rPr>
              <w:t>a a</w:t>
            </w:r>
            <w:r>
              <w:rPr>
                <w:spacing w:val="-1"/>
                <w:sz w:val="24"/>
                <w:szCs w:val="24"/>
              </w:rPr>
              <w:t>lim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CF1" w:rsidRDefault="00106CF1" w:rsidP="00106CF1">
            <w:pPr>
              <w:ind w:left="524" w:right="52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pera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</w:p>
          <w:p w:rsidR="00106CF1" w:rsidRDefault="00106CF1" w:rsidP="00106CF1">
            <w:pPr>
              <w:spacing w:line="200" w:lineRule="exact"/>
            </w:pP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cen</w:t>
            </w:r>
            <w:r>
              <w:rPr>
                <w:spacing w:val="-1"/>
                <w:sz w:val="24"/>
                <w:szCs w:val="24"/>
              </w:rPr>
              <w:t>ți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SC</w:t>
            </w:r>
          </w:p>
          <w:p w:rsidR="00C853F2" w:rsidRDefault="00C853F2">
            <w:pPr>
              <w:ind w:left="358" w:right="354" w:hanging="3"/>
              <w:jc w:val="center"/>
              <w:rPr>
                <w:sz w:val="24"/>
                <w:szCs w:val="24"/>
              </w:rPr>
            </w:pPr>
          </w:p>
        </w:tc>
      </w:tr>
    </w:tbl>
    <w:p w:rsidR="00C853F2" w:rsidRDefault="00C853F2">
      <w:pPr>
        <w:spacing w:before="6" w:line="260" w:lineRule="exact"/>
        <w:rPr>
          <w:sz w:val="26"/>
          <w:szCs w:val="26"/>
        </w:rPr>
      </w:pPr>
      <w:bookmarkStart w:id="0" w:name="_GoBack"/>
      <w:bookmarkEnd w:id="0"/>
    </w:p>
    <w:tbl>
      <w:tblPr>
        <w:tblW w:w="10432" w:type="dxa"/>
        <w:tblInd w:w="572" w:type="dxa"/>
        <w:tblCellMar>
          <w:left w:w="5" w:type="dxa"/>
          <w:right w:w="5" w:type="dxa"/>
        </w:tblCellMar>
        <w:tblLook w:val="01E0"/>
      </w:tblPr>
      <w:tblGrid>
        <w:gridCol w:w="1344"/>
        <w:gridCol w:w="2525"/>
        <w:gridCol w:w="860"/>
        <w:gridCol w:w="1015"/>
        <w:gridCol w:w="2607"/>
        <w:gridCol w:w="2081"/>
      </w:tblGrid>
      <w:tr w:rsidR="00C853F2">
        <w:trPr>
          <w:trHeight w:hRule="exact" w:val="1666"/>
        </w:trPr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C853F2"/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C853F2"/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C853F2"/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C853F2"/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2D2A4F">
            <w:pPr>
              <w:ind w:left="105" w:right="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 pen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ru  spa</w:t>
            </w:r>
            <w:r>
              <w:rPr>
                <w:spacing w:val="-1"/>
                <w:sz w:val="24"/>
                <w:szCs w:val="24"/>
              </w:rPr>
              <w:t>ţiil</w:t>
            </w:r>
            <w:r>
              <w:rPr>
                <w:sz w:val="24"/>
                <w:szCs w:val="24"/>
              </w:rPr>
              <w:t>e desch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se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ul pub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şi  pr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vat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 un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ă</w:t>
            </w:r>
            <w:r>
              <w:rPr>
                <w:spacing w:val="-1"/>
                <w:sz w:val="24"/>
                <w:szCs w:val="24"/>
              </w:rPr>
              <w:t>ţ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 ad</w:t>
            </w:r>
            <w:r>
              <w:rPr>
                <w:spacing w:val="-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v-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nu 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ai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ţi</w:t>
            </w:r>
            <w:r>
              <w:rPr>
                <w:sz w:val="24"/>
                <w:szCs w:val="24"/>
              </w:rPr>
              <w:t>n 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 an;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C853F2">
            <w:pPr>
              <w:spacing w:before="8" w:line="120" w:lineRule="exact"/>
              <w:rPr>
                <w:sz w:val="13"/>
                <w:szCs w:val="13"/>
              </w:rPr>
            </w:pPr>
          </w:p>
          <w:p w:rsidR="00C853F2" w:rsidRDefault="002D2A4F" w:rsidP="008B4DB5">
            <w:pPr>
              <w:ind w:left="517" w:right="51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pera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  <w:r w:rsidR="008B4DB5">
              <w:rPr>
                <w:sz w:val="24"/>
                <w:szCs w:val="24"/>
              </w:rPr>
              <w:t xml:space="preserve">ul </w:t>
            </w:r>
            <w:r>
              <w:rPr>
                <w:sz w:val="24"/>
                <w:szCs w:val="24"/>
              </w:rPr>
              <w:t xml:space="preserve"> </w:t>
            </w:r>
            <w:r w:rsidR="00407C9D">
              <w:rPr>
                <w:sz w:val="24"/>
                <w:szCs w:val="24"/>
              </w:rPr>
              <w:t>licențiat</w:t>
            </w:r>
          </w:p>
          <w:p w:rsidR="00C853F2" w:rsidRDefault="002D2A4F">
            <w:pPr>
              <w:ind w:left="128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SC, </w:t>
            </w:r>
            <w:r w:rsidR="00407C9D">
              <w:rPr>
                <w:sz w:val="24"/>
                <w:szCs w:val="24"/>
              </w:rPr>
              <w:t>S.C. Salubritate Craiova S.R.L.</w:t>
            </w:r>
          </w:p>
        </w:tc>
      </w:tr>
      <w:tr w:rsidR="00C853F2">
        <w:trPr>
          <w:trHeight w:hRule="exact" w:val="1536"/>
        </w:trPr>
        <w:tc>
          <w:tcPr>
            <w:tcW w:w="1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C853F2"/>
        </w:tc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C853F2"/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C853F2"/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C853F2"/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2D2A4F">
            <w:pPr>
              <w:ind w:left="105" w:righ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d) </w:t>
            </w:r>
            <w:proofErr w:type="gramStart"/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ru</w:t>
            </w:r>
            <w:proofErr w:type="gram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persoane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ce,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so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ea aces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sau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câ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 ori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 nevo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ru s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ngerea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unui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focar.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F2" w:rsidRDefault="00C853F2">
            <w:pPr>
              <w:spacing w:before="12" w:line="200" w:lineRule="exact"/>
            </w:pPr>
          </w:p>
          <w:p w:rsidR="00106CF1" w:rsidRDefault="00106CF1" w:rsidP="00106CF1">
            <w:pPr>
              <w:ind w:left="524" w:right="52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pera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</w:p>
          <w:p w:rsidR="00106CF1" w:rsidRDefault="00106CF1" w:rsidP="00106CF1">
            <w:pPr>
              <w:spacing w:line="200" w:lineRule="exact"/>
            </w:pP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cen</w:t>
            </w:r>
            <w:r>
              <w:rPr>
                <w:spacing w:val="-1"/>
                <w:sz w:val="24"/>
                <w:szCs w:val="24"/>
              </w:rPr>
              <w:t>ți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SC</w:t>
            </w:r>
          </w:p>
          <w:p w:rsidR="00C853F2" w:rsidRDefault="00C853F2">
            <w:pPr>
              <w:ind w:left="356" w:right="352" w:hanging="3"/>
              <w:jc w:val="center"/>
              <w:rPr>
                <w:sz w:val="24"/>
                <w:szCs w:val="24"/>
              </w:rPr>
            </w:pPr>
          </w:p>
        </w:tc>
      </w:tr>
    </w:tbl>
    <w:p w:rsidR="00C853F2" w:rsidRDefault="00407C9D">
      <w:pPr>
        <w:spacing w:before="8" w:line="28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30BA5" w:rsidRDefault="00407C9D" w:rsidP="00930BA5">
      <w:pPr>
        <w:spacing w:before="8" w:line="280" w:lineRule="exact"/>
        <w:jc w:val="center"/>
        <w:rPr>
          <w:sz w:val="24"/>
          <w:szCs w:val="24"/>
        </w:rPr>
      </w:pPr>
      <w:r w:rsidRPr="00407C9D">
        <w:rPr>
          <w:sz w:val="24"/>
          <w:szCs w:val="24"/>
        </w:rPr>
        <w:t>Suprafețe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desch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se ale spațiilor aparținând </w:t>
      </w:r>
      <w:proofErr w:type="gramStart"/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ul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 xml:space="preserve"> pe care se va efectua activitatea de</w:t>
      </w:r>
    </w:p>
    <w:p w:rsidR="00407C9D" w:rsidRDefault="00A87471" w:rsidP="00930BA5">
      <w:pPr>
        <w:spacing w:before="8" w:line="280" w:lineRule="exact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dezinsecție</w:t>
      </w:r>
      <w:r w:rsidR="00014423">
        <w:rPr>
          <w:sz w:val="24"/>
          <w:szCs w:val="24"/>
        </w:rPr>
        <w:t>, dezinfecție</w:t>
      </w:r>
      <w:r w:rsidR="00407C9D">
        <w:rPr>
          <w:sz w:val="24"/>
          <w:szCs w:val="24"/>
        </w:rPr>
        <w:t xml:space="preserve"> și deratizare sunt cele </w:t>
      </w:r>
      <w:r>
        <w:rPr>
          <w:sz w:val="24"/>
          <w:szCs w:val="24"/>
        </w:rPr>
        <w:t>prevăzute</w:t>
      </w:r>
      <w:r w:rsidR="00407C9D">
        <w:rPr>
          <w:sz w:val="24"/>
          <w:szCs w:val="24"/>
        </w:rPr>
        <w:t xml:space="preserve"> în </w:t>
      </w:r>
      <w:r w:rsidR="00CF36A0">
        <w:rPr>
          <w:sz w:val="24"/>
          <w:szCs w:val="24"/>
        </w:rPr>
        <w:t>Caietul de sarcini aprobat de AGA SALUBRIS DOLJ.</w:t>
      </w:r>
      <w:proofErr w:type="gramEnd"/>
    </w:p>
    <w:p w:rsidR="00014423" w:rsidRPr="003B31B1" w:rsidRDefault="00014423" w:rsidP="00014423">
      <w:pPr>
        <w:tabs>
          <w:tab w:val="left" w:pos="1185"/>
        </w:tabs>
        <w:spacing w:before="8" w:line="280" w:lineRule="exact"/>
        <w:rPr>
          <w:sz w:val="24"/>
          <w:szCs w:val="24"/>
        </w:rPr>
      </w:pPr>
      <w:r>
        <w:rPr>
          <w:sz w:val="28"/>
          <w:szCs w:val="28"/>
        </w:rPr>
        <w:tab/>
      </w:r>
      <w:r w:rsidRPr="003B31B1">
        <w:rPr>
          <w:sz w:val="24"/>
          <w:szCs w:val="24"/>
        </w:rPr>
        <w:t xml:space="preserve">Vectorii supuși tratamentului sunt artropode în </w:t>
      </w:r>
      <w:r w:rsidR="005F2325">
        <w:rPr>
          <w:sz w:val="24"/>
          <w:szCs w:val="24"/>
        </w:rPr>
        <w:t>stadiu de larvă sau adult și răz</w:t>
      </w:r>
      <w:r w:rsidRPr="003B31B1">
        <w:rPr>
          <w:sz w:val="24"/>
          <w:szCs w:val="24"/>
        </w:rPr>
        <w:t xml:space="preserve">ătoare dăunătoare </w:t>
      </w:r>
      <w:proofErr w:type="gramStart"/>
      <w:r w:rsidRPr="003B31B1">
        <w:rPr>
          <w:sz w:val="24"/>
          <w:szCs w:val="24"/>
        </w:rPr>
        <w:t>( ș</w:t>
      </w:r>
      <w:proofErr w:type="gramEnd"/>
      <w:r w:rsidRPr="003B31B1">
        <w:rPr>
          <w:sz w:val="24"/>
          <w:szCs w:val="24"/>
        </w:rPr>
        <w:t>oareci-șobolani)</w:t>
      </w:r>
    </w:p>
    <w:p w:rsidR="00C853F2" w:rsidRDefault="002D2A4F" w:rsidP="00930BA5">
      <w:pPr>
        <w:spacing w:before="29"/>
        <w:ind w:left="696" w:right="189" w:firstLine="72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În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func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ca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evo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ţi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sezonu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popu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ţi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oare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şi de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sconfort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precum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şi 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roză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oare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za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ac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or,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vor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tit</w:t>
      </w:r>
      <w:r>
        <w:rPr>
          <w:sz w:val="24"/>
          <w:szCs w:val="24"/>
        </w:rPr>
        <w:t>ui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ăsuri sup</w:t>
      </w:r>
      <w:r>
        <w:rPr>
          <w:spacing w:val="-1"/>
          <w:sz w:val="24"/>
          <w:szCs w:val="24"/>
        </w:rPr>
        <w:t>lim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.</w:t>
      </w:r>
      <w:proofErr w:type="gramEnd"/>
    </w:p>
    <w:p w:rsidR="00C853F2" w:rsidRDefault="00C853F2" w:rsidP="00930BA5">
      <w:pPr>
        <w:spacing w:before="16" w:line="260" w:lineRule="exact"/>
        <w:jc w:val="center"/>
        <w:rPr>
          <w:sz w:val="26"/>
          <w:szCs w:val="26"/>
        </w:rPr>
      </w:pPr>
    </w:p>
    <w:p w:rsidR="00D17584" w:rsidRDefault="00D17584" w:rsidP="00930BA5">
      <w:pPr>
        <w:spacing w:before="16" w:line="260" w:lineRule="exact"/>
        <w:jc w:val="center"/>
        <w:rPr>
          <w:sz w:val="26"/>
          <w:szCs w:val="26"/>
        </w:rPr>
      </w:pPr>
    </w:p>
    <w:p w:rsidR="00D17584" w:rsidRDefault="00D17584" w:rsidP="00930BA5">
      <w:pPr>
        <w:spacing w:before="16" w:line="260" w:lineRule="exact"/>
        <w:jc w:val="center"/>
        <w:rPr>
          <w:sz w:val="26"/>
          <w:szCs w:val="26"/>
        </w:rPr>
      </w:pPr>
    </w:p>
    <w:p w:rsidR="00D17584" w:rsidRDefault="00D17584" w:rsidP="00930BA5">
      <w:pPr>
        <w:spacing w:before="16" w:line="260" w:lineRule="exact"/>
        <w:jc w:val="center"/>
        <w:rPr>
          <w:sz w:val="26"/>
          <w:szCs w:val="26"/>
        </w:rPr>
      </w:pPr>
    </w:p>
    <w:p w:rsidR="00EA0BBB" w:rsidRDefault="00EA0BBB" w:rsidP="00930BA5">
      <w:pPr>
        <w:spacing w:before="16" w:line="260" w:lineRule="exact"/>
        <w:jc w:val="center"/>
        <w:rPr>
          <w:sz w:val="26"/>
          <w:szCs w:val="26"/>
        </w:rPr>
      </w:pPr>
    </w:p>
    <w:p w:rsidR="00EA0BBB" w:rsidRDefault="00EA0BBB" w:rsidP="00930BA5">
      <w:pPr>
        <w:spacing w:before="16" w:line="260" w:lineRule="exact"/>
        <w:jc w:val="center"/>
        <w:rPr>
          <w:sz w:val="26"/>
          <w:szCs w:val="26"/>
        </w:rPr>
      </w:pPr>
    </w:p>
    <w:p w:rsidR="00C853F2" w:rsidRDefault="002D2A4F" w:rsidP="00930BA5">
      <w:pPr>
        <w:ind w:left="696"/>
        <w:jc w:val="center"/>
        <w:rPr>
          <w:sz w:val="24"/>
          <w:szCs w:val="24"/>
        </w:rPr>
      </w:pPr>
      <w:r>
        <w:rPr>
          <w:b/>
          <w:sz w:val="24"/>
          <w:szCs w:val="24"/>
        </w:rPr>
        <w:t>7.  Î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RE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IST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ĂRI / ARHIVARI</w:t>
      </w:r>
      <w:r>
        <w:rPr>
          <w:b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ru Mun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Craiova)</w:t>
      </w:r>
    </w:p>
    <w:p w:rsidR="00A143D3" w:rsidRDefault="00A143D3" w:rsidP="00A143D3">
      <w:pPr>
        <w:ind w:left="696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Pr="00A143D3">
        <w:rPr>
          <w:sz w:val="24"/>
          <w:szCs w:val="24"/>
        </w:rPr>
        <w:t>Situațiile de lucrări efectuate de operatorul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S.C. Salubritate Craiova S.R.L.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care</w:t>
      </w:r>
      <w:proofErr w:type="gramEnd"/>
      <w:r>
        <w:rPr>
          <w:sz w:val="24"/>
          <w:szCs w:val="24"/>
        </w:rPr>
        <w:t xml:space="preserve"> vor cuprinde următoarele:</w:t>
      </w:r>
    </w:p>
    <w:p w:rsidR="00A143D3" w:rsidRDefault="00A143D3" w:rsidP="00A143D3">
      <w:pPr>
        <w:ind w:left="2136"/>
        <w:rPr>
          <w:sz w:val="24"/>
          <w:szCs w:val="24"/>
        </w:rPr>
      </w:pPr>
      <w:r>
        <w:rPr>
          <w:spacing w:val="-1"/>
          <w:sz w:val="24"/>
          <w:szCs w:val="24"/>
        </w:rPr>
        <w:t>-ti</w:t>
      </w:r>
      <w:r>
        <w:rPr>
          <w:sz w:val="24"/>
          <w:szCs w:val="24"/>
        </w:rPr>
        <w:t>pul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opera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ce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ează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se efec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ua;</w:t>
      </w:r>
    </w:p>
    <w:p w:rsidR="00A143D3" w:rsidRDefault="00A143D3" w:rsidP="00A143D3">
      <w:pPr>
        <w:ind w:left="213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oada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uă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or;</w:t>
      </w:r>
    </w:p>
    <w:p w:rsidR="00A143D3" w:rsidRPr="00D53485" w:rsidRDefault="00A143D3" w:rsidP="00A143D3">
      <w:pPr>
        <w:ind w:left="2136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proofErr w:type="gramStart"/>
      <w:r w:rsidRPr="00D53485">
        <w:rPr>
          <w:sz w:val="24"/>
          <w:szCs w:val="24"/>
        </w:rPr>
        <w:t>subs</w:t>
      </w:r>
      <w:r w:rsidRPr="00D53485">
        <w:rPr>
          <w:spacing w:val="-1"/>
          <w:sz w:val="24"/>
          <w:szCs w:val="24"/>
        </w:rPr>
        <w:t>t</w:t>
      </w:r>
      <w:r w:rsidRPr="00D53485">
        <w:rPr>
          <w:sz w:val="24"/>
          <w:szCs w:val="24"/>
        </w:rPr>
        <w:t>an</w:t>
      </w:r>
      <w:r w:rsidRPr="00D53485">
        <w:rPr>
          <w:spacing w:val="-1"/>
          <w:sz w:val="24"/>
          <w:szCs w:val="24"/>
        </w:rPr>
        <w:t>ţ</w:t>
      </w:r>
      <w:r w:rsidRPr="00D53485">
        <w:rPr>
          <w:sz w:val="24"/>
          <w:szCs w:val="24"/>
        </w:rPr>
        <w:t>e</w:t>
      </w:r>
      <w:r w:rsidRPr="00D53485">
        <w:rPr>
          <w:spacing w:val="-1"/>
          <w:sz w:val="24"/>
          <w:szCs w:val="24"/>
        </w:rPr>
        <w:t>l</w:t>
      </w:r>
      <w:r w:rsidRPr="00D53485">
        <w:rPr>
          <w:sz w:val="24"/>
          <w:szCs w:val="24"/>
        </w:rPr>
        <w:t>e</w:t>
      </w:r>
      <w:proofErr w:type="gramEnd"/>
      <w:r w:rsidRPr="00D53485">
        <w:rPr>
          <w:spacing w:val="1"/>
          <w:sz w:val="24"/>
          <w:szCs w:val="24"/>
        </w:rPr>
        <w:t xml:space="preserve"> </w:t>
      </w:r>
      <w:r w:rsidRPr="00D53485">
        <w:rPr>
          <w:sz w:val="24"/>
          <w:szCs w:val="24"/>
        </w:rPr>
        <w:t>u</w:t>
      </w:r>
      <w:r w:rsidRPr="00D53485">
        <w:rPr>
          <w:spacing w:val="-1"/>
          <w:sz w:val="24"/>
          <w:szCs w:val="24"/>
        </w:rPr>
        <w:t>tili</w:t>
      </w:r>
      <w:r w:rsidRPr="00D53485">
        <w:rPr>
          <w:spacing w:val="1"/>
          <w:sz w:val="24"/>
          <w:szCs w:val="24"/>
        </w:rPr>
        <w:t>z</w:t>
      </w:r>
      <w:r w:rsidRPr="00D53485">
        <w:rPr>
          <w:sz w:val="24"/>
          <w:szCs w:val="24"/>
        </w:rPr>
        <w:t>a</w:t>
      </w:r>
      <w:r w:rsidRPr="00D53485">
        <w:rPr>
          <w:spacing w:val="-1"/>
          <w:sz w:val="24"/>
          <w:szCs w:val="24"/>
        </w:rPr>
        <w:t>t</w:t>
      </w:r>
      <w:r w:rsidRPr="00D53485">
        <w:rPr>
          <w:sz w:val="24"/>
          <w:szCs w:val="24"/>
        </w:rPr>
        <w:t>e;</w:t>
      </w:r>
    </w:p>
    <w:p w:rsidR="00C853F2" w:rsidRDefault="00A143D3" w:rsidP="00A143D3">
      <w:pPr>
        <w:ind w:left="1416"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2A4F">
        <w:rPr>
          <w:spacing w:val="2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 w:rsidR="002D2A4F">
        <w:rPr>
          <w:sz w:val="24"/>
          <w:szCs w:val="24"/>
        </w:rPr>
        <w:t>nun</w:t>
      </w:r>
      <w:r w:rsidR="002D2A4F">
        <w:rPr>
          <w:spacing w:val="-1"/>
          <w:sz w:val="24"/>
          <w:szCs w:val="24"/>
        </w:rPr>
        <w:t>ţ</w:t>
      </w:r>
      <w:r w:rsidR="002D2A4F">
        <w:rPr>
          <w:sz w:val="24"/>
          <w:szCs w:val="24"/>
        </w:rPr>
        <w:t>ul</w:t>
      </w:r>
      <w:proofErr w:type="gramEnd"/>
      <w:r w:rsidR="002D2A4F">
        <w:rPr>
          <w:spacing w:val="1"/>
          <w:sz w:val="24"/>
          <w:szCs w:val="24"/>
        </w:rPr>
        <w:t xml:space="preserve"> </w:t>
      </w:r>
      <w:r w:rsidR="002D2A4F">
        <w:rPr>
          <w:sz w:val="24"/>
          <w:szCs w:val="24"/>
        </w:rPr>
        <w:t>pub</w:t>
      </w:r>
      <w:r w:rsidR="002D2A4F">
        <w:rPr>
          <w:spacing w:val="-1"/>
          <w:sz w:val="24"/>
          <w:szCs w:val="24"/>
        </w:rPr>
        <w:t>li</w:t>
      </w:r>
      <w:r w:rsidR="002D2A4F">
        <w:rPr>
          <w:sz w:val="24"/>
          <w:szCs w:val="24"/>
        </w:rPr>
        <w:t>c</w:t>
      </w:r>
      <w:r w:rsidR="002D2A4F">
        <w:rPr>
          <w:spacing w:val="1"/>
          <w:sz w:val="24"/>
          <w:szCs w:val="24"/>
        </w:rPr>
        <w:t xml:space="preserve"> </w:t>
      </w:r>
      <w:r w:rsidR="002D2A4F">
        <w:rPr>
          <w:sz w:val="24"/>
          <w:szCs w:val="24"/>
        </w:rPr>
        <w:t>al</w:t>
      </w:r>
      <w:r w:rsidR="002D2A4F">
        <w:rPr>
          <w:spacing w:val="-1"/>
          <w:sz w:val="24"/>
          <w:szCs w:val="24"/>
        </w:rPr>
        <w:t xml:space="preserve"> </w:t>
      </w:r>
      <w:r w:rsidR="002D2A4F">
        <w:rPr>
          <w:sz w:val="24"/>
          <w:szCs w:val="24"/>
        </w:rPr>
        <w:t>ac</w:t>
      </w:r>
      <w:r w:rsidR="002D2A4F">
        <w:rPr>
          <w:spacing w:val="-1"/>
          <w:sz w:val="24"/>
          <w:szCs w:val="24"/>
        </w:rPr>
        <w:t>ţi</w:t>
      </w:r>
      <w:r w:rsidR="002D2A4F">
        <w:rPr>
          <w:sz w:val="24"/>
          <w:szCs w:val="24"/>
        </w:rPr>
        <w:t>un</w:t>
      </w:r>
      <w:r w:rsidR="002D2A4F">
        <w:rPr>
          <w:spacing w:val="1"/>
          <w:sz w:val="24"/>
          <w:szCs w:val="24"/>
        </w:rPr>
        <w:t>i</w:t>
      </w:r>
      <w:r w:rsidR="002D2A4F">
        <w:rPr>
          <w:sz w:val="24"/>
          <w:szCs w:val="24"/>
        </w:rPr>
        <w:t>i</w:t>
      </w:r>
      <w:r w:rsidR="002D2A4F">
        <w:rPr>
          <w:spacing w:val="1"/>
          <w:sz w:val="24"/>
          <w:szCs w:val="24"/>
        </w:rPr>
        <w:t xml:space="preserve"> </w:t>
      </w:r>
      <w:r w:rsidR="002D2A4F">
        <w:rPr>
          <w:sz w:val="24"/>
          <w:szCs w:val="24"/>
        </w:rPr>
        <w:t>- D.D</w:t>
      </w:r>
      <w:r w:rsidR="002D2A4F">
        <w:rPr>
          <w:spacing w:val="-2"/>
          <w:sz w:val="24"/>
          <w:szCs w:val="24"/>
        </w:rPr>
        <w:t>.</w:t>
      </w:r>
      <w:r w:rsidR="002D2A4F">
        <w:rPr>
          <w:sz w:val="24"/>
          <w:szCs w:val="24"/>
        </w:rPr>
        <w:t>D. (pen</w:t>
      </w:r>
      <w:r w:rsidR="002D2A4F">
        <w:rPr>
          <w:spacing w:val="-1"/>
          <w:sz w:val="24"/>
          <w:szCs w:val="24"/>
        </w:rPr>
        <w:t>t</w:t>
      </w:r>
      <w:r w:rsidR="002D2A4F">
        <w:rPr>
          <w:sz w:val="24"/>
          <w:szCs w:val="24"/>
        </w:rPr>
        <w:t>ru</w:t>
      </w:r>
      <w:r w:rsidR="002D2A4F">
        <w:rPr>
          <w:spacing w:val="2"/>
          <w:sz w:val="24"/>
          <w:szCs w:val="24"/>
        </w:rPr>
        <w:t xml:space="preserve"> </w:t>
      </w:r>
      <w:r w:rsidR="002D2A4F">
        <w:rPr>
          <w:sz w:val="24"/>
          <w:szCs w:val="24"/>
        </w:rPr>
        <w:t>do</w:t>
      </w:r>
      <w:r w:rsidR="002D2A4F">
        <w:rPr>
          <w:spacing w:val="-1"/>
          <w:sz w:val="24"/>
          <w:szCs w:val="24"/>
        </w:rPr>
        <w:t>m</w:t>
      </w:r>
      <w:r w:rsidR="002D2A4F">
        <w:rPr>
          <w:sz w:val="24"/>
          <w:szCs w:val="24"/>
        </w:rPr>
        <w:t>en</w:t>
      </w:r>
      <w:r w:rsidR="002D2A4F">
        <w:rPr>
          <w:spacing w:val="-1"/>
          <w:sz w:val="24"/>
          <w:szCs w:val="24"/>
        </w:rPr>
        <w:t>i</w:t>
      </w:r>
      <w:r w:rsidR="002D2A4F">
        <w:rPr>
          <w:sz w:val="24"/>
          <w:szCs w:val="24"/>
        </w:rPr>
        <w:t>ul</w:t>
      </w:r>
      <w:r w:rsidR="002D2A4F">
        <w:rPr>
          <w:spacing w:val="1"/>
          <w:sz w:val="24"/>
          <w:szCs w:val="24"/>
        </w:rPr>
        <w:t xml:space="preserve"> </w:t>
      </w:r>
      <w:r w:rsidR="002D2A4F">
        <w:rPr>
          <w:sz w:val="24"/>
          <w:szCs w:val="24"/>
        </w:rPr>
        <w:t>pub</w:t>
      </w:r>
      <w:r w:rsidR="002D2A4F">
        <w:rPr>
          <w:spacing w:val="-1"/>
          <w:sz w:val="24"/>
          <w:szCs w:val="24"/>
        </w:rPr>
        <w:t>li</w:t>
      </w:r>
      <w:r w:rsidR="002D2A4F">
        <w:rPr>
          <w:sz w:val="24"/>
          <w:szCs w:val="24"/>
        </w:rPr>
        <w:t>c</w:t>
      </w:r>
      <w:r w:rsidR="002D2A4F">
        <w:rPr>
          <w:spacing w:val="1"/>
          <w:sz w:val="24"/>
          <w:szCs w:val="24"/>
        </w:rPr>
        <w:t xml:space="preserve"> </w:t>
      </w:r>
      <w:r w:rsidR="002D2A4F">
        <w:rPr>
          <w:sz w:val="24"/>
          <w:szCs w:val="24"/>
        </w:rPr>
        <w:t>al</w:t>
      </w:r>
      <w:r w:rsidR="002D2A4F">
        <w:rPr>
          <w:spacing w:val="1"/>
          <w:sz w:val="24"/>
          <w:szCs w:val="24"/>
        </w:rPr>
        <w:t xml:space="preserve"> </w:t>
      </w:r>
      <w:r w:rsidR="002D2A4F">
        <w:rPr>
          <w:spacing w:val="-1"/>
          <w:sz w:val="24"/>
          <w:szCs w:val="24"/>
        </w:rPr>
        <w:t>M</w:t>
      </w:r>
      <w:r w:rsidR="002D2A4F">
        <w:rPr>
          <w:sz w:val="24"/>
          <w:szCs w:val="24"/>
        </w:rPr>
        <w:t>un</w:t>
      </w:r>
      <w:r w:rsidR="002D2A4F">
        <w:rPr>
          <w:spacing w:val="-1"/>
          <w:sz w:val="24"/>
          <w:szCs w:val="24"/>
        </w:rPr>
        <w:t>i</w:t>
      </w:r>
      <w:r w:rsidR="002D2A4F">
        <w:rPr>
          <w:sz w:val="24"/>
          <w:szCs w:val="24"/>
        </w:rPr>
        <w:t>c</w:t>
      </w:r>
      <w:r w:rsidR="002D2A4F">
        <w:rPr>
          <w:spacing w:val="-1"/>
          <w:sz w:val="24"/>
          <w:szCs w:val="24"/>
        </w:rPr>
        <w:t>i</w:t>
      </w:r>
      <w:r w:rsidR="002D2A4F">
        <w:rPr>
          <w:sz w:val="24"/>
          <w:szCs w:val="24"/>
        </w:rPr>
        <w:t>p</w:t>
      </w:r>
      <w:r w:rsidR="002D2A4F">
        <w:rPr>
          <w:spacing w:val="-1"/>
          <w:sz w:val="24"/>
          <w:szCs w:val="24"/>
        </w:rPr>
        <w:t>i</w:t>
      </w:r>
      <w:r w:rsidR="002D2A4F">
        <w:rPr>
          <w:sz w:val="24"/>
          <w:szCs w:val="24"/>
        </w:rPr>
        <w:t>u</w:t>
      </w:r>
      <w:r w:rsidR="002D2A4F">
        <w:rPr>
          <w:spacing w:val="-1"/>
          <w:sz w:val="24"/>
          <w:szCs w:val="24"/>
        </w:rPr>
        <w:t>l</w:t>
      </w:r>
      <w:r w:rsidR="002D2A4F">
        <w:rPr>
          <w:spacing w:val="2"/>
          <w:sz w:val="24"/>
          <w:szCs w:val="24"/>
        </w:rPr>
        <w:t>u</w:t>
      </w:r>
      <w:r w:rsidR="002D2A4F">
        <w:rPr>
          <w:sz w:val="24"/>
          <w:szCs w:val="24"/>
        </w:rPr>
        <w:t>i</w:t>
      </w:r>
      <w:r w:rsidR="002D2A4F">
        <w:rPr>
          <w:spacing w:val="1"/>
          <w:sz w:val="24"/>
          <w:szCs w:val="24"/>
        </w:rPr>
        <w:t xml:space="preserve"> </w:t>
      </w:r>
      <w:r w:rsidR="002D2A4F">
        <w:rPr>
          <w:sz w:val="24"/>
          <w:szCs w:val="24"/>
        </w:rPr>
        <w:t>Craiova),</w:t>
      </w:r>
    </w:p>
    <w:p w:rsidR="00C853F2" w:rsidRDefault="00A143D3" w:rsidP="00A143D3">
      <w:pPr>
        <w:ind w:left="1416" w:firstLine="720"/>
      </w:pPr>
      <w:r>
        <w:rPr>
          <w:sz w:val="26"/>
          <w:szCs w:val="26"/>
        </w:rPr>
        <w:t xml:space="preserve">- </w:t>
      </w:r>
      <w:proofErr w:type="gramStart"/>
      <w:r w:rsidR="00EA0BBB">
        <w:rPr>
          <w:sz w:val="24"/>
          <w:szCs w:val="24"/>
        </w:rPr>
        <w:t>p</w:t>
      </w:r>
      <w:r w:rsidR="002D2A4F">
        <w:rPr>
          <w:sz w:val="24"/>
          <w:szCs w:val="24"/>
        </w:rPr>
        <w:t>roces</w:t>
      </w:r>
      <w:proofErr w:type="gramEnd"/>
      <w:r w:rsidR="002D2A4F">
        <w:rPr>
          <w:sz w:val="24"/>
          <w:szCs w:val="24"/>
        </w:rPr>
        <w:t xml:space="preserve"> verbal</w:t>
      </w:r>
      <w:r w:rsidR="002D2A4F">
        <w:rPr>
          <w:spacing w:val="1"/>
          <w:sz w:val="24"/>
          <w:szCs w:val="24"/>
        </w:rPr>
        <w:t xml:space="preserve"> </w:t>
      </w:r>
      <w:r w:rsidR="002D2A4F">
        <w:rPr>
          <w:sz w:val="24"/>
          <w:szCs w:val="24"/>
        </w:rPr>
        <w:t>de recep</w:t>
      </w:r>
      <w:r w:rsidR="002D2A4F">
        <w:rPr>
          <w:spacing w:val="-1"/>
          <w:sz w:val="24"/>
          <w:szCs w:val="24"/>
        </w:rPr>
        <w:t>ţi</w:t>
      </w:r>
      <w:r w:rsidR="002D2A4F">
        <w:rPr>
          <w:sz w:val="24"/>
          <w:szCs w:val="24"/>
        </w:rPr>
        <w:t>e</w:t>
      </w:r>
      <w:r w:rsidR="002D2A4F">
        <w:rPr>
          <w:spacing w:val="3"/>
          <w:sz w:val="24"/>
          <w:szCs w:val="24"/>
        </w:rPr>
        <w:t xml:space="preserve"> </w:t>
      </w:r>
      <w:r w:rsidR="002D2A4F">
        <w:rPr>
          <w:sz w:val="24"/>
          <w:szCs w:val="24"/>
        </w:rPr>
        <w:t xml:space="preserve">a </w:t>
      </w:r>
      <w:r w:rsidR="002D2A4F">
        <w:rPr>
          <w:spacing w:val="-1"/>
          <w:sz w:val="24"/>
          <w:szCs w:val="24"/>
        </w:rPr>
        <w:t>l</w:t>
      </w:r>
      <w:r w:rsidR="002D2A4F">
        <w:rPr>
          <w:sz w:val="24"/>
          <w:szCs w:val="24"/>
        </w:rPr>
        <w:t>ucrăr</w:t>
      </w:r>
      <w:r w:rsidR="002D2A4F">
        <w:rPr>
          <w:spacing w:val="-1"/>
          <w:sz w:val="24"/>
          <w:szCs w:val="24"/>
        </w:rPr>
        <w:t>i</w:t>
      </w:r>
      <w:r w:rsidR="002D2A4F">
        <w:rPr>
          <w:sz w:val="24"/>
          <w:szCs w:val="24"/>
        </w:rPr>
        <w:t>i</w:t>
      </w:r>
      <w:r w:rsidR="002D2A4F">
        <w:rPr>
          <w:spacing w:val="3"/>
          <w:sz w:val="24"/>
          <w:szCs w:val="24"/>
        </w:rPr>
        <w:t xml:space="preserve"> </w:t>
      </w:r>
      <w:r w:rsidR="002D2A4F">
        <w:rPr>
          <w:sz w:val="24"/>
          <w:szCs w:val="24"/>
        </w:rPr>
        <w:t>(pen</w:t>
      </w:r>
      <w:r w:rsidR="002D2A4F">
        <w:rPr>
          <w:spacing w:val="-1"/>
          <w:sz w:val="24"/>
          <w:szCs w:val="24"/>
        </w:rPr>
        <w:t>t</w:t>
      </w:r>
      <w:r w:rsidR="002D2A4F">
        <w:rPr>
          <w:sz w:val="24"/>
          <w:szCs w:val="24"/>
        </w:rPr>
        <w:t>ru do</w:t>
      </w:r>
      <w:r w:rsidR="002D2A4F">
        <w:rPr>
          <w:spacing w:val="-1"/>
          <w:sz w:val="24"/>
          <w:szCs w:val="24"/>
        </w:rPr>
        <w:t>m</w:t>
      </w:r>
      <w:r w:rsidR="002D2A4F">
        <w:rPr>
          <w:sz w:val="24"/>
          <w:szCs w:val="24"/>
        </w:rPr>
        <w:t>en</w:t>
      </w:r>
      <w:r w:rsidR="002D2A4F">
        <w:rPr>
          <w:spacing w:val="-1"/>
          <w:sz w:val="24"/>
          <w:szCs w:val="24"/>
        </w:rPr>
        <w:t>i</w:t>
      </w:r>
      <w:r w:rsidR="002D2A4F">
        <w:rPr>
          <w:sz w:val="24"/>
          <w:szCs w:val="24"/>
        </w:rPr>
        <w:t>ul</w:t>
      </w:r>
      <w:r w:rsidR="002D2A4F">
        <w:rPr>
          <w:spacing w:val="3"/>
          <w:sz w:val="24"/>
          <w:szCs w:val="24"/>
        </w:rPr>
        <w:t xml:space="preserve"> </w:t>
      </w:r>
      <w:r w:rsidR="002D2A4F">
        <w:rPr>
          <w:sz w:val="24"/>
          <w:szCs w:val="24"/>
        </w:rPr>
        <w:t>pub</w:t>
      </w:r>
      <w:r w:rsidR="002D2A4F">
        <w:rPr>
          <w:spacing w:val="-1"/>
          <w:sz w:val="24"/>
          <w:szCs w:val="24"/>
        </w:rPr>
        <w:t>li</w:t>
      </w:r>
      <w:r w:rsidR="002D2A4F">
        <w:rPr>
          <w:sz w:val="24"/>
          <w:szCs w:val="24"/>
        </w:rPr>
        <w:t>c şi</w:t>
      </w:r>
      <w:r w:rsidR="002D2A4F">
        <w:rPr>
          <w:spacing w:val="-1"/>
          <w:sz w:val="24"/>
          <w:szCs w:val="24"/>
        </w:rPr>
        <w:t xml:space="preserve"> </w:t>
      </w:r>
      <w:r w:rsidR="002D2A4F">
        <w:rPr>
          <w:sz w:val="24"/>
          <w:szCs w:val="24"/>
        </w:rPr>
        <w:t>pr</w:t>
      </w:r>
      <w:r w:rsidR="002D2A4F">
        <w:rPr>
          <w:spacing w:val="-1"/>
          <w:sz w:val="24"/>
          <w:szCs w:val="24"/>
        </w:rPr>
        <w:t>i</w:t>
      </w:r>
      <w:r w:rsidR="002D2A4F">
        <w:rPr>
          <w:sz w:val="24"/>
          <w:szCs w:val="24"/>
        </w:rPr>
        <w:t>vat</w:t>
      </w:r>
      <w:r w:rsidR="002D2A4F">
        <w:rPr>
          <w:spacing w:val="1"/>
          <w:sz w:val="24"/>
          <w:szCs w:val="24"/>
        </w:rPr>
        <w:t xml:space="preserve"> </w:t>
      </w:r>
      <w:r w:rsidR="002D2A4F">
        <w:rPr>
          <w:sz w:val="24"/>
          <w:szCs w:val="24"/>
        </w:rPr>
        <w:t>al</w:t>
      </w:r>
      <w:r w:rsidR="002D2A4F">
        <w:rPr>
          <w:spacing w:val="1"/>
          <w:sz w:val="24"/>
          <w:szCs w:val="24"/>
        </w:rPr>
        <w:t xml:space="preserve"> </w:t>
      </w:r>
      <w:r w:rsidR="002D2A4F">
        <w:rPr>
          <w:sz w:val="24"/>
          <w:szCs w:val="24"/>
        </w:rPr>
        <w:t>Mun</w:t>
      </w:r>
      <w:r w:rsidR="002D2A4F">
        <w:rPr>
          <w:spacing w:val="-1"/>
          <w:sz w:val="24"/>
          <w:szCs w:val="24"/>
        </w:rPr>
        <w:t>i</w:t>
      </w:r>
      <w:r w:rsidR="002D2A4F">
        <w:rPr>
          <w:sz w:val="24"/>
          <w:szCs w:val="24"/>
        </w:rPr>
        <w:t>c</w:t>
      </w:r>
      <w:r w:rsidR="002D2A4F">
        <w:rPr>
          <w:spacing w:val="-1"/>
          <w:sz w:val="24"/>
          <w:szCs w:val="24"/>
        </w:rPr>
        <w:t>i</w:t>
      </w:r>
      <w:r w:rsidR="002D2A4F">
        <w:rPr>
          <w:sz w:val="24"/>
          <w:szCs w:val="24"/>
        </w:rPr>
        <w:t>p</w:t>
      </w:r>
      <w:r w:rsidR="002D2A4F">
        <w:rPr>
          <w:spacing w:val="-1"/>
          <w:sz w:val="24"/>
          <w:szCs w:val="24"/>
        </w:rPr>
        <w:t>i</w:t>
      </w:r>
      <w:r w:rsidR="002D2A4F">
        <w:rPr>
          <w:sz w:val="24"/>
          <w:szCs w:val="24"/>
        </w:rPr>
        <w:t>u</w:t>
      </w:r>
      <w:r w:rsidR="002D2A4F">
        <w:rPr>
          <w:spacing w:val="-1"/>
          <w:sz w:val="24"/>
          <w:szCs w:val="24"/>
        </w:rPr>
        <w:t>l</w:t>
      </w:r>
      <w:r w:rsidR="002D2A4F">
        <w:rPr>
          <w:sz w:val="24"/>
          <w:szCs w:val="24"/>
        </w:rPr>
        <w:t>ui</w:t>
      </w:r>
      <w:r w:rsidR="002D2A4F">
        <w:rPr>
          <w:spacing w:val="3"/>
          <w:sz w:val="24"/>
          <w:szCs w:val="24"/>
        </w:rPr>
        <w:t xml:space="preserve"> </w:t>
      </w:r>
      <w:r w:rsidR="002D2A4F">
        <w:rPr>
          <w:sz w:val="24"/>
          <w:szCs w:val="24"/>
        </w:rPr>
        <w:t>Craiova).</w:t>
      </w:r>
    </w:p>
    <w:sectPr w:rsidR="00C853F2" w:rsidSect="00C853F2">
      <w:headerReference w:type="default" r:id="rId6"/>
      <w:footerReference w:type="default" r:id="rId7"/>
      <w:pgSz w:w="12240" w:h="15840"/>
      <w:pgMar w:top="1720" w:right="680" w:bottom="536" w:left="440" w:header="279" w:footer="479" w:gutter="0"/>
      <w:cols w:space="720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2C0" w:rsidRDefault="00D172C0" w:rsidP="00C853F2">
      <w:r>
        <w:separator/>
      </w:r>
    </w:p>
  </w:endnote>
  <w:endnote w:type="continuationSeparator" w:id="1">
    <w:p w:rsidR="00D172C0" w:rsidRDefault="00D172C0" w:rsidP="00C85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_Ari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3F2" w:rsidRDefault="00C853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2C0" w:rsidRDefault="00D172C0" w:rsidP="00C853F2">
      <w:r>
        <w:separator/>
      </w:r>
    </w:p>
  </w:footnote>
  <w:footnote w:type="continuationSeparator" w:id="1">
    <w:p w:rsidR="00D172C0" w:rsidRDefault="00D172C0" w:rsidP="00C853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3F2" w:rsidRDefault="00C853F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853F2"/>
    <w:rsid w:val="00014423"/>
    <w:rsid w:val="00023DD0"/>
    <w:rsid w:val="00030722"/>
    <w:rsid w:val="00052163"/>
    <w:rsid w:val="000812CB"/>
    <w:rsid w:val="000E1227"/>
    <w:rsid w:val="00106CF1"/>
    <w:rsid w:val="002D2A4F"/>
    <w:rsid w:val="003B31B1"/>
    <w:rsid w:val="003C15FA"/>
    <w:rsid w:val="00407C9D"/>
    <w:rsid w:val="00432EF3"/>
    <w:rsid w:val="0045642E"/>
    <w:rsid w:val="0049761A"/>
    <w:rsid w:val="00546316"/>
    <w:rsid w:val="00592CF0"/>
    <w:rsid w:val="005D39DE"/>
    <w:rsid w:val="005F2325"/>
    <w:rsid w:val="00603C4F"/>
    <w:rsid w:val="00630866"/>
    <w:rsid w:val="00671139"/>
    <w:rsid w:val="006C3100"/>
    <w:rsid w:val="006C7E1A"/>
    <w:rsid w:val="00722F9E"/>
    <w:rsid w:val="008564BD"/>
    <w:rsid w:val="008B4DB5"/>
    <w:rsid w:val="00930BA5"/>
    <w:rsid w:val="0099557D"/>
    <w:rsid w:val="009D12CC"/>
    <w:rsid w:val="00A13AEB"/>
    <w:rsid w:val="00A143D3"/>
    <w:rsid w:val="00A27BA3"/>
    <w:rsid w:val="00A87471"/>
    <w:rsid w:val="00B02E5F"/>
    <w:rsid w:val="00C025E8"/>
    <w:rsid w:val="00C853F2"/>
    <w:rsid w:val="00CA3F4B"/>
    <w:rsid w:val="00CF36A0"/>
    <w:rsid w:val="00D172C0"/>
    <w:rsid w:val="00D17584"/>
    <w:rsid w:val="00D36789"/>
    <w:rsid w:val="00D53485"/>
    <w:rsid w:val="00E00098"/>
    <w:rsid w:val="00E1744E"/>
    <w:rsid w:val="00E618D3"/>
    <w:rsid w:val="00EA0BBB"/>
    <w:rsid w:val="00F221EC"/>
    <w:rsid w:val="00F901E9"/>
    <w:rsid w:val="00F9287D"/>
    <w:rsid w:val="00F93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left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left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left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left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left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left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left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left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left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B349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qFormat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517A7"/>
  </w:style>
  <w:style w:type="character" w:customStyle="1" w:styleId="FooterChar">
    <w:name w:val="Footer Char"/>
    <w:basedOn w:val="DefaultParagraphFont"/>
    <w:link w:val="Footer"/>
    <w:uiPriority w:val="99"/>
    <w:qFormat/>
    <w:rsid w:val="00C517A7"/>
  </w:style>
  <w:style w:type="paragraph" w:customStyle="1" w:styleId="Heading">
    <w:name w:val="Heading"/>
    <w:basedOn w:val="Normal"/>
    <w:next w:val="BodyText"/>
    <w:qFormat/>
    <w:rsid w:val="00C853F2"/>
    <w:pPr>
      <w:keepNext/>
      <w:spacing w:before="240" w:after="120"/>
    </w:pPr>
    <w:rPr>
      <w:rFonts w:ascii="Liberation Sans" w:eastAsia="Microsoft YaHei" w:hAnsi="Liberation Sans" w:cs="_Arial"/>
      <w:sz w:val="28"/>
      <w:szCs w:val="28"/>
    </w:rPr>
  </w:style>
  <w:style w:type="paragraph" w:styleId="BodyText">
    <w:name w:val="Body Text"/>
    <w:basedOn w:val="Normal"/>
    <w:rsid w:val="00C853F2"/>
    <w:pPr>
      <w:spacing w:after="140" w:line="276" w:lineRule="auto"/>
    </w:pPr>
  </w:style>
  <w:style w:type="paragraph" w:styleId="List">
    <w:name w:val="List"/>
    <w:basedOn w:val="BodyText"/>
    <w:rsid w:val="00C853F2"/>
    <w:rPr>
      <w:rFonts w:cs="_Arial"/>
    </w:rPr>
  </w:style>
  <w:style w:type="paragraph" w:styleId="Caption">
    <w:name w:val="caption"/>
    <w:basedOn w:val="Normal"/>
    <w:qFormat/>
    <w:rsid w:val="00C853F2"/>
    <w:pPr>
      <w:suppressLineNumbers/>
      <w:spacing w:before="120" w:after="120"/>
    </w:pPr>
    <w:rPr>
      <w:rFonts w:cs="_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C853F2"/>
    <w:pPr>
      <w:suppressLineNumbers/>
    </w:pPr>
    <w:rPr>
      <w:rFonts w:cs="_Arial"/>
    </w:rPr>
  </w:style>
  <w:style w:type="paragraph" w:customStyle="1" w:styleId="HeaderandFooter">
    <w:name w:val="Header and Footer"/>
    <w:basedOn w:val="Normal"/>
    <w:qFormat/>
    <w:rsid w:val="00C853F2"/>
  </w:style>
  <w:style w:type="paragraph" w:styleId="Header">
    <w:name w:val="header"/>
    <w:basedOn w:val="Normal"/>
    <w:link w:val="HeaderChar"/>
    <w:uiPriority w:val="99"/>
    <w:unhideWhenUsed/>
    <w:rsid w:val="00C517A7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C517A7"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Normal"/>
    <w:qFormat/>
    <w:rsid w:val="00C853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2168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salubris</dc:creator>
  <cp:lastModifiedBy>utilizator sapl11</cp:lastModifiedBy>
  <cp:revision>7</cp:revision>
  <cp:lastPrinted>2022-03-01T10:09:00Z</cp:lastPrinted>
  <dcterms:created xsi:type="dcterms:W3CDTF">2022-03-28T08:24:00Z</dcterms:created>
  <dcterms:modified xsi:type="dcterms:W3CDTF">2022-03-28T08:29:00Z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